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27" w:rsidRPr="00D76B19" w:rsidRDefault="001D20B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5645485"/>
      <w:r w:rsidRPr="00D76B19">
        <w:rPr>
          <w:rFonts w:ascii="Times New Roman" w:hAnsi="Times New Roman" w:cs="Times New Roman"/>
          <w:b/>
          <w:bCs/>
          <w:sz w:val="22"/>
          <w:szCs w:val="22"/>
        </w:rPr>
        <w:t>UCHWAŁA NR</w:t>
      </w:r>
      <w:r w:rsidR="00BE4687">
        <w:rPr>
          <w:rFonts w:ascii="Times New Roman" w:hAnsi="Times New Roman" w:cs="Times New Roman"/>
          <w:b/>
          <w:bCs/>
          <w:sz w:val="22"/>
          <w:szCs w:val="22"/>
        </w:rPr>
        <w:t>…</w:t>
      </w:r>
      <w:r w:rsidR="00CC38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A62A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F4C27" w:rsidRPr="00D76B19" w:rsidRDefault="001D20B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RADY GMINY MYKANÓW</w:t>
      </w:r>
    </w:p>
    <w:p w:rsidR="00DF4C27" w:rsidRPr="00D76B19" w:rsidRDefault="001D20B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z </w:t>
      </w:r>
      <w:r w:rsidR="00574DAD"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dnia </w:t>
      </w:r>
      <w:r w:rsidR="00D40AFE">
        <w:rPr>
          <w:rFonts w:ascii="Times New Roman" w:hAnsi="Times New Roman" w:cs="Times New Roman"/>
          <w:b/>
          <w:bCs/>
          <w:sz w:val="22"/>
          <w:szCs w:val="22"/>
        </w:rPr>
        <w:t>6 czerwca 2025 r.</w:t>
      </w:r>
    </w:p>
    <w:p w:rsidR="005457B6" w:rsidRDefault="001D20B2" w:rsidP="00BF587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w sprawie </w:t>
      </w:r>
      <w:bookmarkStart w:id="1" w:name="_Hlk145084030"/>
      <w:r w:rsidRPr="00D76B19">
        <w:rPr>
          <w:rFonts w:ascii="Times New Roman" w:hAnsi="Times New Roman" w:cs="Times New Roman"/>
          <w:b/>
          <w:bCs/>
          <w:sz w:val="22"/>
          <w:szCs w:val="22"/>
        </w:rPr>
        <w:t>miejscowego planu zagospodarowania przestrzennego</w:t>
      </w:r>
      <w:r w:rsidR="0050346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5772B" w:rsidRPr="00D76B19" w:rsidRDefault="001D20B2" w:rsidP="00BF587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w miejscowości</w:t>
      </w:r>
      <w:r w:rsidR="003236F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A62AF">
        <w:rPr>
          <w:rFonts w:ascii="Times New Roman" w:hAnsi="Times New Roman" w:cs="Times New Roman"/>
          <w:b/>
          <w:bCs/>
          <w:sz w:val="22"/>
          <w:szCs w:val="22"/>
        </w:rPr>
        <w:t>Mykanów</w:t>
      </w:r>
      <w:r w:rsidR="003236F3">
        <w:rPr>
          <w:rFonts w:ascii="Times New Roman" w:hAnsi="Times New Roman" w:cs="Times New Roman"/>
          <w:b/>
          <w:bCs/>
          <w:sz w:val="22"/>
          <w:szCs w:val="22"/>
        </w:rPr>
        <w:t xml:space="preserve"> przy ul.</w:t>
      </w:r>
      <w:r w:rsidR="005457B6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="008A62AF">
        <w:rPr>
          <w:rFonts w:ascii="Times New Roman" w:hAnsi="Times New Roman" w:cs="Times New Roman"/>
          <w:b/>
          <w:bCs/>
          <w:sz w:val="22"/>
          <w:szCs w:val="22"/>
        </w:rPr>
        <w:t>Zielonej</w:t>
      </w:r>
      <w:r w:rsidR="003236F3">
        <w:rPr>
          <w:rFonts w:ascii="Times New Roman" w:hAnsi="Times New Roman" w:cs="Times New Roman"/>
          <w:b/>
          <w:bCs/>
          <w:sz w:val="22"/>
          <w:szCs w:val="22"/>
        </w:rPr>
        <w:t xml:space="preserve"> w </w:t>
      </w:r>
      <w:r w:rsidRPr="00D76B19">
        <w:rPr>
          <w:rFonts w:ascii="Times New Roman" w:hAnsi="Times New Roman" w:cs="Times New Roman"/>
          <w:b/>
          <w:bCs/>
          <w:sz w:val="22"/>
          <w:szCs w:val="22"/>
        </w:rPr>
        <w:t>gminie Mykanów</w:t>
      </w:r>
      <w:bookmarkEnd w:id="1"/>
    </w:p>
    <w:p w:rsidR="00DF4C27" w:rsidRPr="00D76B19" w:rsidRDefault="007F0C9F" w:rsidP="00F410CA">
      <w:pPr>
        <w:pStyle w:val="Standard"/>
        <w:spacing w:before="57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2371">
        <w:rPr>
          <w:rFonts w:ascii="Times New Roman" w:hAnsi="Times New Roman" w:cs="Times New Roman"/>
          <w:sz w:val="22"/>
          <w:szCs w:val="22"/>
        </w:rPr>
        <w:t xml:space="preserve">Na podstawie art. 18 ust. 2 pkt 5 ustawy z dnia 8 marca 1990 r. o samorządzie gminnym (Dz. U. </w:t>
      </w:r>
      <w:r w:rsidRPr="000A2371">
        <w:rPr>
          <w:rFonts w:ascii="Times New Roman" w:eastAsia="Times New Roman" w:hAnsi="Times New Roman" w:cs="Times New Roman"/>
          <w:sz w:val="22"/>
          <w:szCs w:val="22"/>
        </w:rPr>
        <w:t>z</w:t>
      </w:r>
      <w:r w:rsidR="002C10EB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0A2371">
        <w:rPr>
          <w:rFonts w:ascii="Times New Roman" w:eastAsia="Times New Roman" w:hAnsi="Times New Roman" w:cs="Times New Roman"/>
          <w:sz w:val="22"/>
          <w:szCs w:val="22"/>
        </w:rPr>
        <w:t>202</w:t>
      </w:r>
      <w:r w:rsidR="00152B77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0A2371">
        <w:rPr>
          <w:rFonts w:ascii="Times New Roman" w:eastAsia="Times New Roman" w:hAnsi="Times New Roman" w:cs="Times New Roman"/>
          <w:sz w:val="22"/>
          <w:szCs w:val="22"/>
        </w:rPr>
        <w:t xml:space="preserve"> r. poz. </w:t>
      </w:r>
      <w:r w:rsidR="008A62AF">
        <w:rPr>
          <w:rFonts w:ascii="Times New Roman" w:eastAsia="Times New Roman" w:hAnsi="Times New Roman" w:cs="Times New Roman"/>
          <w:sz w:val="22"/>
          <w:szCs w:val="22"/>
        </w:rPr>
        <w:t>1465</w:t>
      </w:r>
      <w:r w:rsidR="001F1C25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1F1C25"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 w:rsidR="001F1C25">
        <w:rPr>
          <w:rFonts w:ascii="Times New Roman" w:eastAsia="Times New Roman" w:hAnsi="Times New Roman" w:cs="Times New Roman"/>
          <w:sz w:val="22"/>
          <w:szCs w:val="22"/>
        </w:rPr>
        <w:t>. zm.</w:t>
      </w:r>
      <w:r w:rsidRPr="000A2371">
        <w:rPr>
          <w:rFonts w:ascii="Times New Roman" w:hAnsi="Times New Roman" w:cs="Times New Roman"/>
          <w:sz w:val="22"/>
          <w:szCs w:val="22"/>
        </w:rPr>
        <w:t>) i art. 20 ust.1 ustawy z 27 marca 2003 r. o planowaniu i zagospodarowaniu przestrzennym (Dz. U. z 202</w:t>
      </w:r>
      <w:r w:rsidR="00AE589E">
        <w:rPr>
          <w:rFonts w:ascii="Times New Roman" w:hAnsi="Times New Roman" w:cs="Times New Roman"/>
          <w:sz w:val="22"/>
          <w:szCs w:val="22"/>
        </w:rPr>
        <w:t>4</w:t>
      </w:r>
      <w:r w:rsidRPr="000A2371">
        <w:rPr>
          <w:rFonts w:ascii="Times New Roman" w:hAnsi="Times New Roman" w:cs="Times New Roman"/>
          <w:sz w:val="22"/>
          <w:szCs w:val="22"/>
        </w:rPr>
        <w:t xml:space="preserve"> r. poz. </w:t>
      </w:r>
      <w:r w:rsidR="00AE589E">
        <w:rPr>
          <w:rFonts w:ascii="Times New Roman" w:hAnsi="Times New Roman" w:cs="Times New Roman"/>
          <w:sz w:val="22"/>
          <w:szCs w:val="22"/>
        </w:rPr>
        <w:t>1130</w:t>
      </w:r>
      <w:r w:rsidR="001F1C25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1F1C25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1F1C25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0A2371">
        <w:rPr>
          <w:rFonts w:ascii="Times New Roman" w:hAnsi="Times New Roman" w:cs="Times New Roman"/>
          <w:sz w:val="22"/>
          <w:szCs w:val="22"/>
        </w:rPr>
        <w:t xml:space="preserve"> w związku z art. 67 ust. 3 ustawy z dnia 7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0A2371">
        <w:rPr>
          <w:rFonts w:ascii="Times New Roman" w:hAnsi="Times New Roman" w:cs="Times New Roman"/>
          <w:sz w:val="22"/>
          <w:szCs w:val="22"/>
        </w:rPr>
        <w:t>lipca 2023</w:t>
      </w:r>
      <w:r w:rsidR="002C10EB">
        <w:rPr>
          <w:rFonts w:ascii="Times New Roman" w:hAnsi="Times New Roman" w:cs="Times New Roman"/>
          <w:sz w:val="22"/>
          <w:szCs w:val="22"/>
        </w:rPr>
        <w:t> </w:t>
      </w:r>
      <w:r w:rsidRPr="000A2371">
        <w:rPr>
          <w:rFonts w:ascii="Times New Roman" w:hAnsi="Times New Roman" w:cs="Times New Roman"/>
          <w:sz w:val="22"/>
          <w:szCs w:val="22"/>
        </w:rPr>
        <w:t>r. o zmianie ustawy o planowaniu i zagospodarowaniu przestrzennym oraz niektórych innych ustaw (Dz. U. z</w:t>
      </w:r>
      <w:r w:rsidR="002C10EB">
        <w:rPr>
          <w:rFonts w:ascii="Times New Roman" w:hAnsi="Times New Roman" w:cs="Times New Roman"/>
          <w:sz w:val="22"/>
          <w:szCs w:val="22"/>
        </w:rPr>
        <w:t> </w:t>
      </w:r>
      <w:r w:rsidRPr="000A2371">
        <w:rPr>
          <w:rFonts w:ascii="Times New Roman" w:hAnsi="Times New Roman" w:cs="Times New Roman"/>
          <w:sz w:val="22"/>
          <w:szCs w:val="22"/>
        </w:rPr>
        <w:t>2023 r. poz. 1688)</w:t>
      </w:r>
      <w:r w:rsidR="00C164E1">
        <w:rPr>
          <w:rFonts w:ascii="Times New Roman" w:hAnsi="Times New Roman" w:cs="Times New Roman"/>
          <w:sz w:val="22"/>
          <w:szCs w:val="22"/>
        </w:rPr>
        <w:t>,</w:t>
      </w:r>
      <w:r w:rsidR="000E647B">
        <w:rPr>
          <w:rFonts w:ascii="Times New Roman" w:hAnsi="Times New Roman" w:cs="Times New Roman"/>
          <w:sz w:val="22"/>
          <w:szCs w:val="22"/>
        </w:rPr>
        <w:t xml:space="preserve"> </w:t>
      </w:r>
      <w:r w:rsidRPr="000A2371">
        <w:rPr>
          <w:rFonts w:ascii="Times New Roman" w:hAnsi="Times New Roman" w:cs="Times New Roman"/>
          <w:sz w:val="22"/>
          <w:szCs w:val="22"/>
        </w:rPr>
        <w:t>Rada Gminy Mykanów uchwala</w:t>
      </w:r>
    </w:p>
    <w:p w:rsidR="00DF4C27" w:rsidRPr="00D76B19" w:rsidRDefault="001D20B2">
      <w:pPr>
        <w:pStyle w:val="Standard"/>
        <w:spacing w:before="57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sz w:val="22"/>
          <w:szCs w:val="22"/>
        </w:rPr>
        <w:t>Rozdział 1.</w:t>
      </w:r>
    </w:p>
    <w:p w:rsidR="00DF4C27" w:rsidRPr="00D76B19" w:rsidRDefault="001D20B2">
      <w:pPr>
        <w:pStyle w:val="Standard"/>
        <w:spacing w:after="57"/>
        <w:ind w:right="-19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Ustalenia ogólne</w:t>
      </w:r>
    </w:p>
    <w:p w:rsidR="00DF4C27" w:rsidRPr="00D76B19" w:rsidRDefault="001D20B2">
      <w:pPr>
        <w:pStyle w:val="Standard"/>
        <w:widowControl/>
        <w:spacing w:before="57"/>
        <w:ind w:right="3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6B19">
        <w:rPr>
          <w:rFonts w:ascii="Times New Roman" w:hAnsi="Times New Roman" w:cs="Times New Roman"/>
          <w:b/>
          <w:sz w:val="22"/>
          <w:szCs w:val="22"/>
        </w:rPr>
        <w:t>§ 1.</w:t>
      </w:r>
    </w:p>
    <w:p w:rsidR="008B32CB" w:rsidRPr="004804C5" w:rsidRDefault="001D20B2" w:rsidP="00D62F0F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1E6DD9">
        <w:rPr>
          <w:rFonts w:ascii="Times New Roman" w:hAnsi="Times New Roman" w:cs="Times New Roman"/>
          <w:sz w:val="22"/>
          <w:szCs w:val="22"/>
        </w:rPr>
        <w:t>Uchwala się miejscowy plan zagospodarowania przestrzennego w miejscowości</w:t>
      </w:r>
      <w:r w:rsidR="003236F3">
        <w:rPr>
          <w:rFonts w:ascii="Times New Roman" w:hAnsi="Times New Roman" w:cs="Times New Roman"/>
          <w:sz w:val="22"/>
          <w:szCs w:val="22"/>
        </w:rPr>
        <w:t xml:space="preserve"> </w:t>
      </w:r>
      <w:r w:rsidR="008A62AF">
        <w:rPr>
          <w:rFonts w:ascii="Times New Roman" w:hAnsi="Times New Roman" w:cs="Times New Roman"/>
          <w:sz w:val="22"/>
          <w:szCs w:val="22"/>
        </w:rPr>
        <w:t>Mykanów</w:t>
      </w:r>
      <w:r w:rsidR="003236F3">
        <w:rPr>
          <w:rFonts w:ascii="Times New Roman" w:hAnsi="Times New Roman" w:cs="Times New Roman"/>
          <w:sz w:val="22"/>
          <w:szCs w:val="22"/>
        </w:rPr>
        <w:t xml:space="preserve"> przy ul.</w:t>
      </w:r>
      <w:r w:rsidR="005A6DC2">
        <w:rPr>
          <w:rFonts w:ascii="Times New Roman" w:hAnsi="Times New Roman" w:cs="Times New Roman"/>
          <w:sz w:val="22"/>
          <w:szCs w:val="22"/>
        </w:rPr>
        <w:t> </w:t>
      </w:r>
      <w:r w:rsidR="008A62AF">
        <w:rPr>
          <w:rFonts w:ascii="Times New Roman" w:hAnsi="Times New Roman" w:cs="Times New Roman"/>
          <w:sz w:val="22"/>
          <w:szCs w:val="22"/>
        </w:rPr>
        <w:t xml:space="preserve">Zielonej </w:t>
      </w:r>
      <w:r w:rsidRPr="008B32CB">
        <w:rPr>
          <w:rFonts w:ascii="Times New Roman" w:hAnsi="Times New Roman" w:cs="Times New Roman"/>
          <w:sz w:val="22"/>
          <w:szCs w:val="22"/>
        </w:rPr>
        <w:t xml:space="preserve">w gminie </w:t>
      </w:r>
      <w:r w:rsidRPr="001E6DD9">
        <w:rPr>
          <w:rFonts w:ascii="Times New Roman" w:hAnsi="Times New Roman" w:cs="Times New Roman"/>
          <w:sz w:val="22"/>
          <w:szCs w:val="22"/>
        </w:rPr>
        <w:t>Mykanów,</w:t>
      </w:r>
      <w:r w:rsidRPr="001E6DD9">
        <w:rPr>
          <w:rFonts w:ascii="Times New Roman" w:eastAsia="Times New Roman" w:hAnsi="Times New Roman" w:cs="Times New Roman"/>
          <w:sz w:val="22"/>
          <w:szCs w:val="22"/>
        </w:rPr>
        <w:t xml:space="preserve"> zwany dalej „planem”,</w:t>
      </w:r>
      <w:r w:rsidR="004804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E6DD9">
        <w:rPr>
          <w:rFonts w:ascii="Times New Roman" w:eastAsia="Times New Roman" w:hAnsi="Times New Roman" w:cs="Times New Roman"/>
          <w:sz w:val="22"/>
          <w:szCs w:val="22"/>
        </w:rPr>
        <w:t xml:space="preserve">po stwierdzeniu, że nie narusza on ustaleń Studium uwarunkowań i kierunków zagospodarowania przestrzennego </w:t>
      </w:r>
      <w:r w:rsidR="00494DE8" w:rsidRPr="001E6DD9">
        <w:rPr>
          <w:rFonts w:ascii="Times New Roman" w:eastAsia="Times New Roman" w:hAnsi="Times New Roman" w:cs="Times New Roman"/>
          <w:sz w:val="22"/>
          <w:szCs w:val="22"/>
        </w:rPr>
        <w:t xml:space="preserve">gminy </w:t>
      </w:r>
      <w:r w:rsidRPr="001E6DD9">
        <w:rPr>
          <w:rFonts w:ascii="Times New Roman" w:eastAsia="Times New Roman" w:hAnsi="Times New Roman" w:cs="Times New Roman"/>
          <w:sz w:val="22"/>
          <w:szCs w:val="22"/>
        </w:rPr>
        <w:t>Mykanów</w:t>
      </w:r>
      <w:r w:rsidR="001E6DD9" w:rsidRPr="001E6DD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E6DD9" w:rsidRPr="001E6DD9">
        <w:rPr>
          <w:rFonts w:ascii="Times New Roman" w:eastAsia="Lucida Sans Unicode" w:hAnsi="Times New Roman" w:cs="Times New Roman"/>
          <w:bCs/>
          <w:iCs/>
          <w:color w:val="000000"/>
          <w:sz w:val="22"/>
          <w:szCs w:val="22"/>
        </w:rPr>
        <w:t>przyjęte</w:t>
      </w:r>
      <w:r w:rsidR="001E6DD9">
        <w:rPr>
          <w:rFonts w:ascii="Times New Roman" w:eastAsia="Lucida Sans Unicode" w:hAnsi="Times New Roman" w:cs="Times New Roman"/>
          <w:bCs/>
          <w:iCs/>
          <w:color w:val="000000"/>
          <w:sz w:val="22"/>
          <w:szCs w:val="22"/>
        </w:rPr>
        <w:t>go</w:t>
      </w:r>
      <w:r w:rsidR="001E6DD9" w:rsidRPr="001E6DD9">
        <w:rPr>
          <w:rFonts w:ascii="Times New Roman" w:eastAsia="Lucida Sans Unicode" w:hAnsi="Times New Roman" w:cs="Times New Roman"/>
          <w:bCs/>
          <w:iCs/>
          <w:color w:val="000000"/>
          <w:sz w:val="22"/>
          <w:szCs w:val="22"/>
        </w:rPr>
        <w:t xml:space="preserve"> u</w:t>
      </w:r>
      <w:r w:rsidR="001E6DD9" w:rsidRPr="001E6DD9">
        <w:rPr>
          <w:rFonts w:ascii="Times New Roman" w:eastAsia="Lucida Sans Unicode" w:hAnsi="Times New Roman" w:cs="Times New Roman"/>
          <w:iCs/>
          <w:color w:val="000000"/>
          <w:sz w:val="22"/>
          <w:szCs w:val="22"/>
        </w:rPr>
        <w:t>chwałą Rady Gminy Mykanów nr 411/LIII/2023 z dnia 2 czerwca 2023</w:t>
      </w:r>
      <w:r w:rsidR="008B32CB">
        <w:rPr>
          <w:rFonts w:ascii="Times New Roman" w:eastAsia="Lucida Sans Unicode" w:hAnsi="Times New Roman" w:cs="Times New Roman"/>
          <w:iCs/>
          <w:color w:val="000000"/>
          <w:sz w:val="22"/>
          <w:szCs w:val="22"/>
        </w:rPr>
        <w:t xml:space="preserve"> </w:t>
      </w:r>
      <w:r w:rsidR="001E6DD9" w:rsidRPr="001E6DD9">
        <w:rPr>
          <w:rFonts w:ascii="Times New Roman" w:eastAsia="Lucida Sans Unicode" w:hAnsi="Times New Roman" w:cs="Times New Roman"/>
          <w:iCs/>
          <w:color w:val="000000"/>
          <w:sz w:val="22"/>
          <w:szCs w:val="22"/>
        </w:rPr>
        <w:t>r.</w:t>
      </w:r>
    </w:p>
    <w:p w:rsidR="004804C5" w:rsidRPr="003236F3" w:rsidRDefault="004804C5" w:rsidP="003236F3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2F0F">
        <w:rPr>
          <w:rFonts w:ascii="Times New Roman" w:eastAsia="Times New Roman" w:hAnsi="Times New Roman" w:cs="Times New Roman"/>
          <w:sz w:val="22"/>
          <w:szCs w:val="22"/>
        </w:rPr>
        <w:t xml:space="preserve">Plan obejmuje 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>obszar w granicach określonych na rysunku planu</w:t>
      </w:r>
      <w:r w:rsidR="003236F3">
        <w:rPr>
          <w:rFonts w:ascii="Times New Roman" w:hAnsi="Times New Roman" w:cs="Times New Roman"/>
          <w:sz w:val="22"/>
          <w:szCs w:val="22"/>
        </w:rPr>
        <w:t xml:space="preserve">, </w:t>
      </w:r>
      <w:r w:rsidRPr="00D62F0F">
        <w:rPr>
          <w:rFonts w:ascii="Times New Roman" w:hAnsi="Times New Roman" w:cs="Times New Roman"/>
          <w:sz w:val="22"/>
          <w:szCs w:val="22"/>
        </w:rPr>
        <w:t xml:space="preserve">wyznaczony w </w:t>
      </w:r>
      <w:r>
        <w:rPr>
          <w:rFonts w:ascii="Times New Roman" w:hAnsi="Times New Roman" w:cs="Times New Roman"/>
          <w:sz w:val="22"/>
          <w:szCs w:val="22"/>
        </w:rPr>
        <w:t xml:space="preserve">uchwale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>Rady Gminy Mykanów Nr</w:t>
      </w:r>
      <w:r w:rsidR="0098484D">
        <w:rPr>
          <w:rFonts w:ascii="Times New Roman" w:eastAsia="Times New Roman" w:hAnsi="Times New Roman" w:cs="Times New Roman"/>
          <w:sz w:val="22"/>
          <w:szCs w:val="22"/>
        </w:rPr>
        <w:t> 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>4</w:t>
      </w:r>
      <w:r w:rsidR="008A62AF">
        <w:rPr>
          <w:rFonts w:ascii="Times New Roman" w:eastAsia="Times New Roman" w:hAnsi="Times New Roman" w:cs="Times New Roman"/>
          <w:sz w:val="22"/>
          <w:szCs w:val="22"/>
        </w:rPr>
        <w:t>79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>/L</w:t>
      </w:r>
      <w:r w:rsidR="008A62AF">
        <w:rPr>
          <w:rFonts w:ascii="Times New Roman" w:eastAsia="Times New Roman" w:hAnsi="Times New Roman" w:cs="Times New Roman"/>
          <w:sz w:val="22"/>
          <w:szCs w:val="22"/>
        </w:rPr>
        <w:t>XI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>/202</w:t>
      </w:r>
      <w:r w:rsidR="008A62AF">
        <w:rPr>
          <w:rFonts w:ascii="Times New Roman" w:eastAsia="Times New Roman" w:hAnsi="Times New Roman" w:cs="Times New Roman"/>
          <w:sz w:val="22"/>
          <w:szCs w:val="22"/>
        </w:rPr>
        <w:t>4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 xml:space="preserve">z dnia </w:t>
      </w:r>
      <w:r w:rsidR="008A62AF">
        <w:rPr>
          <w:rFonts w:ascii="Times New Roman" w:eastAsia="Times New Roman" w:hAnsi="Times New Roman" w:cs="Times New Roman"/>
          <w:sz w:val="22"/>
          <w:szCs w:val="22"/>
        </w:rPr>
        <w:t>12 marca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>202</w:t>
      </w:r>
      <w:r w:rsidR="008A62AF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 xml:space="preserve"> r. w sprawie przystąpienia do sporządzenia miejscowego planu zagospodarowania przestrzennego</w:t>
      </w:r>
      <w:r w:rsidR="001B663B">
        <w:rPr>
          <w:rFonts w:ascii="Times New Roman" w:eastAsia="Times New Roman" w:hAnsi="Times New Roman" w:cs="Times New Roman"/>
          <w:sz w:val="22"/>
          <w:szCs w:val="22"/>
        </w:rPr>
        <w:t xml:space="preserve">, o powierzchni ok. </w:t>
      </w:r>
      <w:r w:rsidR="008A62AF">
        <w:rPr>
          <w:rFonts w:ascii="Times New Roman" w:eastAsia="Times New Roman" w:hAnsi="Times New Roman" w:cs="Times New Roman"/>
          <w:sz w:val="22"/>
          <w:szCs w:val="22"/>
        </w:rPr>
        <w:t>5,67</w:t>
      </w:r>
      <w:r w:rsidR="001B663B">
        <w:rPr>
          <w:rFonts w:ascii="Times New Roman" w:eastAsia="Times New Roman" w:hAnsi="Times New Roman" w:cs="Times New Roman"/>
          <w:sz w:val="22"/>
          <w:szCs w:val="22"/>
        </w:rPr>
        <w:t xml:space="preserve"> ha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183995" w:rsidRPr="00183995" w:rsidRDefault="001D20B2" w:rsidP="00183995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183995">
        <w:rPr>
          <w:rFonts w:ascii="Times New Roman" w:eastAsia="Times New Roman" w:hAnsi="Times New Roman" w:cs="Times New Roman"/>
          <w:sz w:val="22"/>
          <w:szCs w:val="22"/>
        </w:rPr>
        <w:t>Plan składa się z integralnych części:</w:t>
      </w:r>
    </w:p>
    <w:p w:rsidR="00DF4C27" w:rsidRPr="00BF5872" w:rsidRDefault="001D20B2">
      <w:pPr>
        <w:pStyle w:val="Standard"/>
        <w:widowControl/>
        <w:numPr>
          <w:ilvl w:val="0"/>
          <w:numId w:val="113"/>
        </w:numPr>
        <w:ind w:left="851" w:right="50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F5872">
        <w:rPr>
          <w:rFonts w:ascii="Times New Roman" w:eastAsia="Times New Roman" w:hAnsi="Times New Roman" w:cs="Times New Roman"/>
          <w:sz w:val="22"/>
          <w:szCs w:val="22"/>
        </w:rPr>
        <w:t>tekstowej, której treść stanowi niniejsza uchwała;</w:t>
      </w:r>
    </w:p>
    <w:p w:rsidR="00DF4C27" w:rsidRPr="00D76B19" w:rsidRDefault="001D20B2">
      <w:pPr>
        <w:pStyle w:val="Standard"/>
        <w:widowControl/>
        <w:numPr>
          <w:ilvl w:val="0"/>
          <w:numId w:val="113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graficznej, sporządzonej w formie rysunku planu.</w:t>
      </w:r>
    </w:p>
    <w:p w:rsidR="00853E49" w:rsidRPr="00853E49" w:rsidRDefault="001D20B2" w:rsidP="00853E49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Załącznikami do uchwały są:</w:t>
      </w:r>
    </w:p>
    <w:p w:rsidR="00853E49" w:rsidRPr="00D76B19" w:rsidRDefault="00853E49">
      <w:pPr>
        <w:pStyle w:val="Standard"/>
        <w:numPr>
          <w:ilvl w:val="0"/>
          <w:numId w:val="99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część graficzna,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stanowiąc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załącznik nr 1</w:t>
      </w:r>
      <w:r w:rsidR="0048219A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853E49" w:rsidRPr="00D62F0F" w:rsidRDefault="00853E49">
      <w:pPr>
        <w:pStyle w:val="Standard"/>
        <w:numPr>
          <w:ilvl w:val="0"/>
          <w:numId w:val="99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rozstrzygnięcie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>Rady Gminy Mykanów o sposobie realizacji zapisanych w planie inwestycji z zakresu infrastruktury technicznej należących do zadań własnych gminy oraz zasadach ich finansowania, stanowiące załącznik nr 2;</w:t>
      </w:r>
    </w:p>
    <w:p w:rsidR="00853E49" w:rsidRPr="00D62F0F" w:rsidRDefault="00853E49">
      <w:pPr>
        <w:pStyle w:val="Standard"/>
        <w:numPr>
          <w:ilvl w:val="0"/>
          <w:numId w:val="99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2F0F">
        <w:rPr>
          <w:rFonts w:ascii="Times New Roman" w:eastAsia="Times New Roman" w:hAnsi="Times New Roman" w:cs="Times New Roman"/>
          <w:sz w:val="22"/>
          <w:szCs w:val="22"/>
        </w:rPr>
        <w:t>rozstrzygnięcie Rady Gminy Mykanów o sposobie rozpatrzenia uwag wniesionych do projektu planu, stanowiące załącznik nr 3;</w:t>
      </w:r>
    </w:p>
    <w:p w:rsidR="00D62F0F" w:rsidRPr="001B663B" w:rsidRDefault="00853E49">
      <w:pPr>
        <w:pStyle w:val="Standard"/>
        <w:numPr>
          <w:ilvl w:val="0"/>
          <w:numId w:val="99"/>
        </w:numPr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2F0F">
        <w:rPr>
          <w:rFonts w:ascii="Times New Roman" w:eastAsia="Times New Roman" w:hAnsi="Times New Roman" w:cs="Times New Roman"/>
          <w:sz w:val="22"/>
          <w:szCs w:val="22"/>
        </w:rPr>
        <w:t>dane przestrzenne, o których jest mowa w art. 67a ust. 3 ustawy, stanowiące załącznik nr 4.</w:t>
      </w:r>
    </w:p>
    <w:p w:rsidR="00DF4C27" w:rsidRPr="00D76B19" w:rsidRDefault="001D20B2">
      <w:pPr>
        <w:pStyle w:val="Standard"/>
        <w:spacing w:before="57"/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6B19">
        <w:rPr>
          <w:rFonts w:ascii="Times New Roman" w:hAnsi="Times New Roman" w:cs="Times New Roman"/>
          <w:b/>
          <w:sz w:val="22"/>
          <w:szCs w:val="22"/>
        </w:rPr>
        <w:t>§ 2.</w:t>
      </w:r>
    </w:p>
    <w:p w:rsidR="00DF4C27" w:rsidRPr="00E70B05" w:rsidRDefault="001D20B2" w:rsidP="008F22FF">
      <w:pPr>
        <w:pStyle w:val="Standard"/>
        <w:numPr>
          <w:ilvl w:val="0"/>
          <w:numId w:val="91"/>
        </w:numPr>
        <w:ind w:left="426" w:right="-2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Plan 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>ustala przeznaczenie oraz określa sposoby zagospodarowania i warunki zabudowy teren</w:t>
      </w:r>
      <w:r w:rsidR="007E7893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F4C27" w:rsidRPr="00C164E1" w:rsidRDefault="001D20B2" w:rsidP="008F22FF">
      <w:pPr>
        <w:pStyle w:val="Standard"/>
        <w:numPr>
          <w:ilvl w:val="0"/>
          <w:numId w:val="91"/>
        </w:numPr>
        <w:ind w:left="426" w:right="-2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 xml:space="preserve">Przedmiotem 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>ustaleń części tekstowej planu są:</w:t>
      </w:r>
    </w:p>
    <w:p w:rsidR="00DF4C27" w:rsidRPr="00250819" w:rsidRDefault="001D20B2" w:rsidP="008F22FF">
      <w:pPr>
        <w:pStyle w:val="Standard"/>
        <w:numPr>
          <w:ilvl w:val="0"/>
          <w:numId w:val="92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lk133923348"/>
      <w:r w:rsidRPr="00C164E1">
        <w:rPr>
          <w:rFonts w:ascii="Times New Roman" w:eastAsia="Times New Roman" w:hAnsi="Times New Roman" w:cs="Times New Roman"/>
          <w:sz w:val="22"/>
          <w:szCs w:val="22"/>
        </w:rPr>
        <w:t>ustalenia ogólne, obowiązujące w granicach obszar</w:t>
      </w:r>
      <w:r w:rsidR="005457B6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50819">
        <w:rPr>
          <w:rFonts w:ascii="Times New Roman" w:eastAsia="Times New Roman" w:hAnsi="Times New Roman" w:cs="Times New Roman"/>
          <w:sz w:val="22"/>
          <w:szCs w:val="22"/>
        </w:rPr>
        <w:t>obję</w:t>
      </w:r>
      <w:r w:rsidR="000E647B">
        <w:rPr>
          <w:rFonts w:ascii="Times New Roman" w:eastAsia="Times New Roman" w:hAnsi="Times New Roman" w:cs="Times New Roman"/>
          <w:sz w:val="22"/>
          <w:szCs w:val="22"/>
        </w:rPr>
        <w:t>t</w:t>
      </w:r>
      <w:r w:rsidR="005457B6">
        <w:rPr>
          <w:rFonts w:ascii="Times New Roman" w:eastAsia="Times New Roman" w:hAnsi="Times New Roman" w:cs="Times New Roman"/>
          <w:sz w:val="22"/>
          <w:szCs w:val="22"/>
        </w:rPr>
        <w:t>ego</w:t>
      </w:r>
      <w:r w:rsidRPr="00250819">
        <w:rPr>
          <w:rFonts w:ascii="Times New Roman" w:eastAsia="Times New Roman" w:hAnsi="Times New Roman" w:cs="Times New Roman"/>
          <w:sz w:val="22"/>
          <w:szCs w:val="22"/>
        </w:rPr>
        <w:t xml:space="preserve"> planem, ustanawiające:</w:t>
      </w:r>
    </w:p>
    <w:p w:rsidR="00DF4C27" w:rsidRPr="00250819" w:rsidRDefault="001D20B2">
      <w:pPr>
        <w:pStyle w:val="Standard"/>
        <w:keepLines/>
        <w:numPr>
          <w:ilvl w:val="0"/>
          <w:numId w:val="100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150513631"/>
      <w:bookmarkStart w:id="4" w:name="_Hlk159013522"/>
      <w:r w:rsidRPr="00250819">
        <w:rPr>
          <w:rFonts w:ascii="Times New Roman" w:eastAsia="Times New Roman" w:hAnsi="Times New Roman" w:cs="Times New Roman"/>
          <w:sz w:val="22"/>
          <w:szCs w:val="22"/>
        </w:rPr>
        <w:t>zasady ochrony i kształtowania ładu przestrzennego</w:t>
      </w:r>
      <w:r w:rsidRPr="002508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1F1C2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oraz </w:t>
      </w:r>
      <w:r w:rsidRPr="002508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kształtowania </w:t>
      </w:r>
      <w:r w:rsidR="003A43E6" w:rsidRPr="002508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krajobrazu</w:t>
      </w:r>
      <w:r w:rsidRPr="002508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</w:t>
      </w:r>
    </w:p>
    <w:p w:rsidR="005A6DC2" w:rsidRPr="007E7893" w:rsidRDefault="001D20B2" w:rsidP="008A62AF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250819">
        <w:rPr>
          <w:rFonts w:ascii="Times New Roman" w:hAnsi="Times New Roman" w:cs="Times New Roman"/>
          <w:sz w:val="22"/>
          <w:szCs w:val="22"/>
        </w:rPr>
        <w:t xml:space="preserve">zasady ochrony środowiska, przyrody i krajobrazu wraz z określeniem </w:t>
      </w:r>
      <w:r w:rsidR="00E70B05" w:rsidRPr="00250819">
        <w:rPr>
          <w:rFonts w:ascii="Times New Roman" w:hAnsi="Times New Roman" w:cs="Times New Roman"/>
          <w:sz w:val="22"/>
          <w:szCs w:val="22"/>
        </w:rPr>
        <w:t>szczególnych</w:t>
      </w:r>
      <w:r w:rsidRPr="00250819">
        <w:rPr>
          <w:rFonts w:ascii="Times New Roman" w:hAnsi="Times New Roman" w:cs="Times New Roman"/>
          <w:sz w:val="22"/>
          <w:szCs w:val="22"/>
        </w:rPr>
        <w:t xml:space="preserve"> warunków </w:t>
      </w:r>
      <w:r w:rsidRPr="007E7893">
        <w:rPr>
          <w:rFonts w:ascii="Times New Roman" w:hAnsi="Times New Roman" w:cs="Times New Roman"/>
          <w:sz w:val="22"/>
          <w:szCs w:val="22"/>
        </w:rPr>
        <w:t>zagospodarowania terenów oraz ograniczeń w ich użytkowaniu, w tym zakazu zabudowy,</w:t>
      </w:r>
    </w:p>
    <w:p w:rsidR="005A6DC2" w:rsidRPr="007E7893" w:rsidRDefault="005A6DC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E7893">
        <w:rPr>
          <w:rFonts w:ascii="Times New Roman" w:eastAsia="Times New Roman" w:hAnsi="Times New Roman" w:cs="Times New Roman"/>
          <w:sz w:val="22"/>
          <w:szCs w:val="22"/>
        </w:rPr>
        <w:t xml:space="preserve">sposoby zagospodarowania obszarów </w:t>
      </w:r>
      <w:r w:rsidR="0007028A" w:rsidRPr="007E7893">
        <w:rPr>
          <w:rFonts w:ascii="Times New Roman" w:eastAsia="Times New Roman" w:hAnsi="Times New Roman" w:cs="Times New Roman"/>
          <w:sz w:val="22"/>
          <w:szCs w:val="22"/>
        </w:rPr>
        <w:t xml:space="preserve">lub obiektów </w:t>
      </w:r>
      <w:r w:rsidRPr="007E7893">
        <w:rPr>
          <w:rFonts w:ascii="Times New Roman" w:eastAsia="Times New Roman" w:hAnsi="Times New Roman" w:cs="Times New Roman"/>
          <w:sz w:val="22"/>
          <w:szCs w:val="22"/>
        </w:rPr>
        <w:t>podlegających ochronie na podstawie odrębnych przepisów,</w:t>
      </w:r>
    </w:p>
    <w:p w:rsidR="00DF4C27" w:rsidRPr="007E7893" w:rsidRDefault="001D20B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E7893">
        <w:rPr>
          <w:rFonts w:ascii="Times New Roman" w:eastAsia="Times New Roman" w:hAnsi="Times New Roman" w:cs="Times New Roman"/>
          <w:sz w:val="22"/>
          <w:szCs w:val="22"/>
        </w:rPr>
        <w:t xml:space="preserve">zasady modernizacji, rozbudowy i budowy systemów komunikacji wraz z ustaleniem minimalnej liczby </w:t>
      </w:r>
      <w:r w:rsidR="00497627" w:rsidRPr="007E7893">
        <w:rPr>
          <w:rFonts w:ascii="Times New Roman" w:eastAsia="Times New Roman" w:hAnsi="Times New Roman" w:cs="Times New Roman"/>
          <w:sz w:val="22"/>
          <w:szCs w:val="22"/>
        </w:rPr>
        <w:t xml:space="preserve">i sposobu realizacji </w:t>
      </w:r>
      <w:r w:rsidRPr="007E7893">
        <w:rPr>
          <w:rFonts w:ascii="Times New Roman" w:eastAsia="Times New Roman" w:hAnsi="Times New Roman" w:cs="Times New Roman"/>
          <w:sz w:val="22"/>
          <w:szCs w:val="22"/>
        </w:rPr>
        <w:t>miejsc do parkowania,</w:t>
      </w:r>
    </w:p>
    <w:p w:rsidR="00DF4C27" w:rsidRPr="00C164E1" w:rsidRDefault="001D20B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4E1">
        <w:rPr>
          <w:rFonts w:ascii="Times New Roman" w:eastAsia="Times New Roman" w:hAnsi="Times New Roman" w:cs="Times New Roman"/>
          <w:sz w:val="22"/>
          <w:szCs w:val="22"/>
        </w:rPr>
        <w:t>zasady modernizacji, rozbudowy i budowy systemów infrastruktury technicznej,</w:t>
      </w:r>
    </w:p>
    <w:p w:rsidR="00DF4C27" w:rsidRPr="00C164E1" w:rsidRDefault="001D20B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4E1">
        <w:rPr>
          <w:rFonts w:ascii="Times New Roman" w:eastAsia="Times New Roman" w:hAnsi="Times New Roman" w:cs="Times New Roman"/>
          <w:sz w:val="22"/>
          <w:szCs w:val="22"/>
        </w:rPr>
        <w:t>zasady i warunki scalania i podziału nieruchomości objętych planem,</w:t>
      </w:r>
    </w:p>
    <w:p w:rsidR="00596CA0" w:rsidRPr="001E75A2" w:rsidRDefault="001D20B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>stawki procentowe, na podstawie których ustala się opłatę, o której mowa w art. 36 ust. 4 ustawy;</w:t>
      </w:r>
    </w:p>
    <w:p w:rsidR="00DF4C27" w:rsidRPr="00E70B05" w:rsidRDefault="001D20B2">
      <w:pPr>
        <w:pStyle w:val="Standard"/>
        <w:numPr>
          <w:ilvl w:val="0"/>
          <w:numId w:val="2"/>
        </w:numPr>
        <w:ind w:left="734" w:hanging="36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5" w:name="_Hlk150513703"/>
      <w:bookmarkEnd w:id="2"/>
      <w:bookmarkEnd w:id="3"/>
      <w:r w:rsidRPr="00E70B05">
        <w:rPr>
          <w:rFonts w:ascii="Times New Roman" w:eastAsia="Times New Roman" w:hAnsi="Times New Roman" w:cs="Times New Roman"/>
          <w:sz w:val="22"/>
          <w:szCs w:val="22"/>
        </w:rPr>
        <w:t xml:space="preserve">ustalenia 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>szczegółowe określające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6F18B8" w:rsidRPr="003412EF" w:rsidRDefault="001D20B2">
      <w:pPr>
        <w:pStyle w:val="Standard"/>
        <w:keepLines/>
        <w:numPr>
          <w:ilvl w:val="0"/>
          <w:numId w:val="101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>przeznaczenie teren</w:t>
      </w:r>
      <w:r w:rsidR="007E7893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DF4C27" w:rsidRPr="00D76B19" w:rsidRDefault="001D20B2">
      <w:pPr>
        <w:pStyle w:val="Standard"/>
        <w:keepLines/>
        <w:numPr>
          <w:ilvl w:val="0"/>
          <w:numId w:val="101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>szczególne warunki zagospodarowania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teren</w:t>
      </w:r>
      <w:r w:rsidR="007E7893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oraz ograniczenia w </w:t>
      </w:r>
      <w:r w:rsidR="007E7893">
        <w:rPr>
          <w:rFonts w:ascii="Times New Roman" w:eastAsia="Times New Roman" w:hAnsi="Times New Roman" w:cs="Times New Roman"/>
          <w:sz w:val="22"/>
          <w:szCs w:val="22"/>
        </w:rPr>
        <w:t>jego</w:t>
      </w:r>
      <w:r w:rsidR="006A1A8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użytkowaniu,</w:t>
      </w:r>
    </w:p>
    <w:p w:rsidR="00DF4C27" w:rsidRPr="00D76B19" w:rsidRDefault="001D20B2">
      <w:pPr>
        <w:pStyle w:val="Standard"/>
        <w:keepLines/>
        <w:numPr>
          <w:ilvl w:val="0"/>
          <w:numId w:val="101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wskaźniki zagospodarowania teren</w:t>
      </w:r>
      <w:r w:rsidR="006A1A82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B663B">
        <w:rPr>
          <w:rFonts w:ascii="Times New Roman" w:eastAsia="Times New Roman" w:hAnsi="Times New Roman" w:cs="Times New Roman"/>
          <w:sz w:val="22"/>
          <w:szCs w:val="22"/>
        </w:rPr>
        <w:t>i</w:t>
      </w:r>
      <w:r w:rsidR="00C164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zasady kształtowania zabudowy</w:t>
      </w:r>
      <w:r w:rsidR="00F33901">
        <w:rPr>
          <w:rFonts w:ascii="Times New Roman" w:eastAsia="Times New Roman" w:hAnsi="Times New Roman" w:cs="Times New Roman"/>
          <w:sz w:val="22"/>
          <w:szCs w:val="22"/>
        </w:rPr>
        <w:t>;</w:t>
      </w:r>
    </w:p>
    <w:bookmarkEnd w:id="4"/>
    <w:bookmarkEnd w:id="5"/>
    <w:p w:rsidR="00DF4C27" w:rsidRPr="00D76B19" w:rsidRDefault="001D20B2" w:rsidP="003A43E6">
      <w:pPr>
        <w:pStyle w:val="Standard"/>
        <w:numPr>
          <w:ilvl w:val="0"/>
          <w:numId w:val="2"/>
        </w:numPr>
        <w:ind w:left="750" w:right="-2" w:hanging="3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przepisy końcowe.</w:t>
      </w:r>
    </w:p>
    <w:p w:rsidR="00DF4C27" w:rsidRPr="00D76B19" w:rsidRDefault="000E647B" w:rsidP="008F22FF">
      <w:pPr>
        <w:pStyle w:val="Standard"/>
        <w:numPr>
          <w:ilvl w:val="0"/>
          <w:numId w:val="91"/>
        </w:numPr>
        <w:ind w:left="426" w:right="-2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Rysunek planu zawiera</w:t>
      </w:r>
      <w:r w:rsidR="00BA3278">
        <w:rPr>
          <w:rFonts w:ascii="Times New Roman" w:eastAsia="Times New Roman" w:hAnsi="Times New Roman" w:cs="Times New Roman"/>
          <w:sz w:val="22"/>
          <w:szCs w:val="22"/>
        </w:rPr>
        <w:t xml:space="preserve"> oznaczenia graficzne stanowiące ustalenia planu:</w:t>
      </w:r>
    </w:p>
    <w:p w:rsidR="00BA3278" w:rsidRDefault="001D20B2" w:rsidP="00BA3278">
      <w:pPr>
        <w:pStyle w:val="Standard"/>
        <w:numPr>
          <w:ilvl w:val="0"/>
          <w:numId w:val="93"/>
        </w:numPr>
        <w:ind w:left="766" w:hanging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3278">
        <w:rPr>
          <w:rFonts w:ascii="Times New Roman" w:eastAsia="Times New Roman" w:hAnsi="Times New Roman" w:cs="Times New Roman"/>
          <w:sz w:val="22"/>
          <w:szCs w:val="22"/>
        </w:rPr>
        <w:t>granice obszar</w:t>
      </w:r>
      <w:r w:rsidR="005457B6" w:rsidRPr="00BA3278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BA3278">
        <w:rPr>
          <w:rFonts w:ascii="Times New Roman" w:eastAsia="Times New Roman" w:hAnsi="Times New Roman" w:cs="Times New Roman"/>
          <w:sz w:val="22"/>
          <w:szCs w:val="22"/>
        </w:rPr>
        <w:t xml:space="preserve"> objęt</w:t>
      </w:r>
      <w:r w:rsidR="005457B6" w:rsidRPr="00BA3278">
        <w:rPr>
          <w:rFonts w:ascii="Times New Roman" w:eastAsia="Times New Roman" w:hAnsi="Times New Roman" w:cs="Times New Roman"/>
          <w:sz w:val="22"/>
          <w:szCs w:val="22"/>
        </w:rPr>
        <w:t>ego</w:t>
      </w:r>
      <w:r w:rsidRPr="00BA3278">
        <w:rPr>
          <w:rFonts w:ascii="Times New Roman" w:eastAsia="Times New Roman" w:hAnsi="Times New Roman" w:cs="Times New Roman"/>
          <w:sz w:val="22"/>
          <w:szCs w:val="22"/>
        </w:rPr>
        <w:t xml:space="preserve"> plane</w:t>
      </w:r>
      <w:r w:rsidR="0046741F" w:rsidRPr="00BA3278">
        <w:rPr>
          <w:rFonts w:ascii="Times New Roman" w:eastAsia="Times New Roman" w:hAnsi="Times New Roman" w:cs="Times New Roman"/>
          <w:sz w:val="22"/>
          <w:szCs w:val="22"/>
        </w:rPr>
        <w:t>m</w:t>
      </w:r>
      <w:r w:rsidR="00BA3278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BA3278" w:rsidRDefault="001D20B2" w:rsidP="00BA3278">
      <w:pPr>
        <w:pStyle w:val="Standard"/>
        <w:numPr>
          <w:ilvl w:val="0"/>
          <w:numId w:val="93"/>
        </w:numPr>
        <w:ind w:left="766" w:hanging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3278">
        <w:rPr>
          <w:rFonts w:ascii="Times New Roman" w:eastAsia="Times New Roman" w:hAnsi="Times New Roman" w:cs="Times New Roman"/>
          <w:sz w:val="22"/>
          <w:szCs w:val="22"/>
        </w:rPr>
        <w:t>linie rozgraniczające tereny o różnym przeznaczeniu lub różnych zasadach zagospodarowania</w:t>
      </w:r>
      <w:r w:rsidR="003E2187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BA3278" w:rsidRDefault="001D20B2" w:rsidP="00BA3278">
      <w:pPr>
        <w:pStyle w:val="Standard"/>
        <w:numPr>
          <w:ilvl w:val="0"/>
          <w:numId w:val="93"/>
        </w:numPr>
        <w:ind w:left="766" w:hanging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3278">
        <w:rPr>
          <w:rFonts w:ascii="Times New Roman" w:eastAsia="Times New Roman" w:hAnsi="Times New Roman" w:cs="Times New Roman"/>
          <w:sz w:val="22"/>
          <w:szCs w:val="22"/>
        </w:rPr>
        <w:t>nieprzekraczalne linie zabudowy</w:t>
      </w:r>
      <w:bookmarkStart w:id="6" w:name="_Hlk158995457"/>
      <w:r w:rsidR="00BA3278">
        <w:rPr>
          <w:rFonts w:ascii="Times New Roman" w:eastAsia="Times New Roman" w:hAnsi="Times New Roman" w:cs="Times New Roman"/>
          <w:sz w:val="22"/>
          <w:szCs w:val="22"/>
        </w:rPr>
        <w:t>;</w:t>
      </w:r>
      <w:bookmarkEnd w:id="6"/>
    </w:p>
    <w:p w:rsidR="005D551F" w:rsidRPr="00BA3278" w:rsidRDefault="00BA3278" w:rsidP="00BA3278">
      <w:pPr>
        <w:pStyle w:val="Standard"/>
        <w:numPr>
          <w:ilvl w:val="0"/>
          <w:numId w:val="93"/>
        </w:numPr>
        <w:ind w:left="766" w:hanging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symbol </w:t>
      </w:r>
      <w:r w:rsidR="00321B24" w:rsidRPr="00BA3278">
        <w:rPr>
          <w:rFonts w:ascii="Times New Roman" w:eastAsia="Times New Roman" w:hAnsi="Times New Roman" w:cs="Times New Roman"/>
          <w:sz w:val="22"/>
          <w:szCs w:val="22"/>
        </w:rPr>
        <w:t>określając</w:t>
      </w:r>
      <w:r w:rsidR="00F26947">
        <w:rPr>
          <w:rFonts w:ascii="Times New Roman" w:eastAsia="Times New Roman" w:hAnsi="Times New Roman" w:cs="Times New Roman"/>
          <w:sz w:val="22"/>
          <w:szCs w:val="22"/>
        </w:rPr>
        <w:t>y</w:t>
      </w:r>
      <w:r w:rsidR="002144EA" w:rsidRPr="00BA3278">
        <w:rPr>
          <w:rFonts w:ascii="Times New Roman" w:eastAsia="Times New Roman" w:hAnsi="Times New Roman" w:cs="Times New Roman"/>
          <w:sz w:val="22"/>
          <w:szCs w:val="22"/>
        </w:rPr>
        <w:t xml:space="preserve"> przeznaczenie teren</w:t>
      </w:r>
      <w:r w:rsidR="007E7893" w:rsidRPr="00BA3278">
        <w:rPr>
          <w:rFonts w:ascii="Times New Roman" w:eastAsia="Times New Roman" w:hAnsi="Times New Roman" w:cs="Times New Roman"/>
          <w:sz w:val="22"/>
          <w:szCs w:val="22"/>
        </w:rPr>
        <w:t>u</w:t>
      </w:r>
      <w:r w:rsidR="003E2187">
        <w:rPr>
          <w:rFonts w:ascii="Times New Roman" w:eastAsia="Times New Roman" w:hAnsi="Times New Roman" w:cs="Times New Roman"/>
          <w:sz w:val="22"/>
          <w:szCs w:val="22"/>
        </w:rPr>
        <w:t>,</w:t>
      </w:r>
      <w:r w:rsidR="00C7472A" w:rsidRPr="00BA327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Start w:id="7" w:name="_Hlk133924157"/>
      <w:r w:rsidR="00B20E2B" w:rsidRPr="00BA3278">
        <w:rPr>
          <w:rFonts w:ascii="Times New Roman" w:eastAsia="Times New Roman" w:hAnsi="Times New Roman" w:cs="Times New Roman"/>
          <w:sz w:val="22"/>
          <w:szCs w:val="22"/>
        </w:rPr>
        <w:t xml:space="preserve">z </w:t>
      </w:r>
      <w:r w:rsidR="00F26947">
        <w:rPr>
          <w:rFonts w:ascii="Times New Roman" w:eastAsia="Times New Roman" w:hAnsi="Times New Roman" w:cs="Times New Roman"/>
          <w:sz w:val="22"/>
          <w:szCs w:val="22"/>
        </w:rPr>
        <w:t>n</w:t>
      </w:r>
      <w:r w:rsidR="00B20E2B" w:rsidRPr="00BA3278">
        <w:rPr>
          <w:rFonts w:ascii="Times New Roman" w:eastAsia="Times New Roman" w:hAnsi="Times New Roman" w:cs="Times New Roman"/>
          <w:sz w:val="22"/>
          <w:szCs w:val="22"/>
        </w:rPr>
        <w:t xml:space="preserve">umerem terenu: </w:t>
      </w:r>
      <w:r w:rsidR="00B20E2B" w:rsidRPr="00BA3278">
        <w:rPr>
          <w:rFonts w:ascii="Times New Roman" w:eastAsia="Times New Roman" w:hAnsi="Times New Roman" w:cs="Times New Roman"/>
          <w:b/>
          <w:bCs/>
          <w:sz w:val="22"/>
          <w:szCs w:val="22"/>
        </w:rPr>
        <w:t>1PEF</w:t>
      </w:r>
      <w:r w:rsidR="00B20E2B" w:rsidRPr="00BA3278">
        <w:rPr>
          <w:rFonts w:ascii="Times New Roman" w:eastAsia="Times New Roman" w:hAnsi="Times New Roman" w:cs="Times New Roman"/>
          <w:sz w:val="22"/>
          <w:szCs w:val="22"/>
        </w:rPr>
        <w:t xml:space="preserve"> – teren elektrowni słonecznej.</w:t>
      </w:r>
      <w:bookmarkEnd w:id="7"/>
    </w:p>
    <w:p w:rsidR="00B20E2B" w:rsidRPr="00B20E2B" w:rsidRDefault="00B20E2B" w:rsidP="00B20E2B">
      <w:pPr>
        <w:pStyle w:val="Standard"/>
        <w:numPr>
          <w:ilvl w:val="0"/>
          <w:numId w:val="91"/>
        </w:numPr>
        <w:ind w:left="383" w:right="-2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Pozostałe oznaczenia zawarte na rysunku planu </w:t>
      </w:r>
      <w:r w:rsidRPr="00B20E2B">
        <w:rPr>
          <w:rFonts w:ascii="Times New Roman" w:eastAsia="Times New Roman" w:hAnsi="Times New Roman" w:cs="Times New Roman"/>
          <w:sz w:val="22"/>
          <w:szCs w:val="22"/>
        </w:rPr>
        <w:t>mają charakter informacyjny i nie są ustaleniami planu</w:t>
      </w:r>
      <w:r>
        <w:rPr>
          <w:rFonts w:ascii="Times New Roman" w:eastAsia="Times New Roman" w:hAnsi="Times New Roman" w:cs="Times New Roman"/>
          <w:sz w:val="22"/>
          <w:szCs w:val="22"/>
        </w:rPr>
        <w:t>, w tym:</w:t>
      </w:r>
    </w:p>
    <w:p w:rsidR="00B20E2B" w:rsidRDefault="00B20E2B">
      <w:pPr>
        <w:pStyle w:val="Standard"/>
        <w:numPr>
          <w:ilvl w:val="0"/>
          <w:numId w:val="13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3B29">
        <w:rPr>
          <w:rFonts w:ascii="Times New Roman" w:eastAsia="Times New Roman" w:hAnsi="Times New Roman" w:cs="Times New Roman"/>
          <w:sz w:val="22"/>
          <w:szCs w:val="22"/>
        </w:rPr>
        <w:t>izolini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Pr="00B63B29">
        <w:rPr>
          <w:rFonts w:ascii="Times New Roman" w:eastAsia="Times New Roman" w:hAnsi="Times New Roman" w:cs="Times New Roman"/>
          <w:sz w:val="22"/>
          <w:szCs w:val="22"/>
        </w:rPr>
        <w:t xml:space="preserve"> wyznaczając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Pr="00B63B29">
        <w:rPr>
          <w:rFonts w:ascii="Times New Roman" w:eastAsia="Times New Roman" w:hAnsi="Times New Roman" w:cs="Times New Roman"/>
          <w:sz w:val="22"/>
          <w:szCs w:val="22"/>
        </w:rPr>
        <w:t xml:space="preserve"> powierzchnie ograniczające przeszkody dla lotniska Rudniki koło Częstochowy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 w:rsidRPr="00B63B29">
        <w:rPr>
          <w:rFonts w:ascii="Times New Roman" w:eastAsia="Times New Roman" w:hAnsi="Times New Roman" w:cs="Times New Roman"/>
          <w:sz w:val="22"/>
          <w:szCs w:val="22"/>
        </w:rPr>
        <w:t>oznaczeni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Pr="00B63B2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8610A">
        <w:rPr>
          <w:rFonts w:ascii="Times New Roman" w:eastAsia="Times New Roman" w:hAnsi="Times New Roman" w:cs="Times New Roman"/>
          <w:sz w:val="22"/>
          <w:szCs w:val="22"/>
        </w:rPr>
        <w:t>obszarów lub obiektów</w:t>
      </w:r>
      <w:r w:rsidRPr="00B63B29">
        <w:rPr>
          <w:rFonts w:ascii="Times New Roman" w:eastAsia="Times New Roman" w:hAnsi="Times New Roman" w:cs="Times New Roman"/>
          <w:sz w:val="22"/>
          <w:szCs w:val="22"/>
        </w:rPr>
        <w:t xml:space="preserve"> podlegając</w:t>
      </w:r>
      <w:r w:rsidR="0068610A">
        <w:rPr>
          <w:rFonts w:ascii="Times New Roman" w:eastAsia="Times New Roman" w:hAnsi="Times New Roman" w:cs="Times New Roman"/>
          <w:sz w:val="22"/>
          <w:szCs w:val="22"/>
        </w:rPr>
        <w:t xml:space="preserve">ych </w:t>
      </w:r>
      <w:r w:rsidRPr="00B63B29">
        <w:rPr>
          <w:rFonts w:ascii="Times New Roman" w:eastAsia="Times New Roman" w:hAnsi="Times New Roman" w:cs="Times New Roman"/>
          <w:sz w:val="22"/>
          <w:szCs w:val="22"/>
        </w:rPr>
        <w:t>ochronie na podstawie przepisów odrębnych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BA3278" w:rsidRDefault="00295D2F">
      <w:pPr>
        <w:pStyle w:val="Standard"/>
        <w:numPr>
          <w:ilvl w:val="0"/>
          <w:numId w:val="13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0E2B">
        <w:rPr>
          <w:rFonts w:ascii="Times New Roman" w:eastAsia="Times New Roman" w:hAnsi="Times New Roman" w:cs="Times New Roman"/>
          <w:sz w:val="22"/>
          <w:szCs w:val="22"/>
        </w:rPr>
        <w:t>informacj</w:t>
      </w:r>
      <w:r w:rsidR="00B20E2B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B20E2B">
        <w:rPr>
          <w:rFonts w:ascii="Times New Roman" w:eastAsia="Times New Roman" w:hAnsi="Times New Roman" w:cs="Times New Roman"/>
          <w:sz w:val="22"/>
          <w:szCs w:val="22"/>
        </w:rPr>
        <w:t xml:space="preserve"> o </w:t>
      </w:r>
      <w:r w:rsidR="00C7472A" w:rsidRPr="00B20E2B">
        <w:rPr>
          <w:rFonts w:ascii="Times New Roman" w:eastAsia="Times New Roman" w:hAnsi="Times New Roman" w:cs="Times New Roman"/>
          <w:sz w:val="22"/>
          <w:szCs w:val="22"/>
        </w:rPr>
        <w:t>położ</w:t>
      </w:r>
      <w:r w:rsidRPr="00B20E2B">
        <w:rPr>
          <w:rFonts w:ascii="Times New Roman" w:eastAsia="Times New Roman" w:hAnsi="Times New Roman" w:cs="Times New Roman"/>
          <w:sz w:val="22"/>
          <w:szCs w:val="22"/>
        </w:rPr>
        <w:t xml:space="preserve">eniu </w:t>
      </w:r>
      <w:r w:rsidR="00B20E2B" w:rsidRPr="00B20E2B">
        <w:rPr>
          <w:rFonts w:ascii="Times New Roman" w:eastAsia="Times New Roman" w:hAnsi="Times New Roman" w:cs="Times New Roman"/>
          <w:sz w:val="22"/>
          <w:szCs w:val="22"/>
        </w:rPr>
        <w:t xml:space="preserve">obszaru objętego planem </w:t>
      </w:r>
      <w:r w:rsidR="00C7472A" w:rsidRPr="00B20E2B">
        <w:rPr>
          <w:rFonts w:ascii="Times New Roman" w:eastAsia="Times New Roman" w:hAnsi="Times New Roman" w:cs="Times New Roman"/>
          <w:sz w:val="22"/>
          <w:szCs w:val="22"/>
        </w:rPr>
        <w:t>w granicach</w:t>
      </w:r>
      <w:r w:rsidR="00B20E2B" w:rsidRPr="00B20E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20E2B" w:rsidRPr="00B20E2B">
        <w:rPr>
          <w:rFonts w:ascii="Times New Roman" w:eastAsia="Times New Roman" w:hAnsi="Times New Roman" w:cs="Times New Roman"/>
          <w:color w:val="000000"/>
          <w:sz w:val="22"/>
          <w:szCs w:val="22"/>
        </w:rPr>
        <w:t>GZWP 326 Częstochowa E,</w:t>
      </w:r>
      <w:r w:rsidR="00FC1F4E" w:rsidRPr="00B20E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70392" w:rsidRPr="00B20E2B">
        <w:rPr>
          <w:rFonts w:ascii="Times New Roman" w:eastAsia="Times New Roman" w:hAnsi="Times New Roman" w:cs="Times New Roman"/>
          <w:sz w:val="22"/>
          <w:szCs w:val="22"/>
        </w:rPr>
        <w:t>podlegając</w:t>
      </w:r>
      <w:r w:rsidR="00B20E2B" w:rsidRPr="00B20E2B">
        <w:rPr>
          <w:rFonts w:ascii="Times New Roman" w:eastAsia="Times New Roman" w:hAnsi="Times New Roman" w:cs="Times New Roman"/>
          <w:sz w:val="22"/>
          <w:szCs w:val="22"/>
        </w:rPr>
        <w:t>ego</w:t>
      </w:r>
      <w:r w:rsidR="007E7893" w:rsidRPr="00B20E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70392" w:rsidRPr="00B20E2B">
        <w:rPr>
          <w:rFonts w:ascii="Times New Roman" w:eastAsia="Times New Roman" w:hAnsi="Times New Roman" w:cs="Times New Roman"/>
          <w:sz w:val="22"/>
          <w:szCs w:val="22"/>
        </w:rPr>
        <w:t>ochronie na podstawie odrębnych przepisów</w:t>
      </w:r>
      <w:r w:rsidR="00BA3278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7E7893" w:rsidRPr="00BA3278" w:rsidRDefault="00BA3278">
      <w:pPr>
        <w:pStyle w:val="Standard"/>
        <w:numPr>
          <w:ilvl w:val="0"/>
          <w:numId w:val="13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</w:t>
      </w:r>
      <w:r w:rsidR="007E7893" w:rsidRPr="00BA3278">
        <w:rPr>
          <w:rFonts w:ascii="Times New Roman" w:eastAsia="Times New Roman" w:hAnsi="Times New Roman" w:cs="Times New Roman"/>
          <w:sz w:val="22"/>
          <w:szCs w:val="22"/>
        </w:rPr>
        <w:t>znaczenia wynikające z treści map zasadniczej i ewidencyjnej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A62AF" w:rsidRPr="007E7893" w:rsidRDefault="001D20B2" w:rsidP="007E7893">
      <w:pPr>
        <w:pStyle w:val="Standard"/>
        <w:numPr>
          <w:ilvl w:val="0"/>
          <w:numId w:val="91"/>
        </w:numPr>
        <w:ind w:left="383" w:right="-2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0392">
        <w:rPr>
          <w:rFonts w:ascii="Times New Roman" w:eastAsia="Times New Roman" w:hAnsi="Times New Roman" w:cs="Times New Roman"/>
          <w:sz w:val="22"/>
          <w:szCs w:val="22"/>
        </w:rPr>
        <w:t>Brak w planie ustaleń wymaganych art. 15 ust. 2 ustawy oznacza, że w tym zakresie nie występuje potrzeba ich określenia lub</w:t>
      </w:r>
      <w:r w:rsidR="00AB4796" w:rsidRPr="00170392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170392">
        <w:rPr>
          <w:rFonts w:ascii="Times New Roman" w:eastAsia="Times New Roman" w:hAnsi="Times New Roman" w:cs="Times New Roman"/>
          <w:sz w:val="22"/>
          <w:szCs w:val="22"/>
        </w:rPr>
        <w:t xml:space="preserve"> że nie występowały one w</w:t>
      </w:r>
      <w:r w:rsidR="0053722B" w:rsidRPr="001703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70392">
        <w:rPr>
          <w:rFonts w:ascii="Times New Roman" w:eastAsia="Times New Roman" w:hAnsi="Times New Roman" w:cs="Times New Roman"/>
          <w:sz w:val="22"/>
          <w:szCs w:val="22"/>
        </w:rPr>
        <w:t>momencie uchwalania planu, w</w:t>
      </w:r>
      <w:r w:rsidR="004862C4" w:rsidRPr="001703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A2357" w:rsidRPr="00170392">
        <w:rPr>
          <w:rFonts w:ascii="Times New Roman" w:eastAsia="Times New Roman" w:hAnsi="Times New Roman" w:cs="Times New Roman"/>
          <w:sz w:val="22"/>
          <w:szCs w:val="22"/>
        </w:rPr>
        <w:t>tym</w:t>
      </w:r>
      <w:r w:rsidRPr="00170392">
        <w:rPr>
          <w:rFonts w:ascii="Times New Roman" w:eastAsia="Times New Roman" w:hAnsi="Times New Roman" w:cs="Times New Roman"/>
          <w:sz w:val="22"/>
          <w:szCs w:val="22"/>
        </w:rPr>
        <w:t xml:space="preserve"> dotyczy to</w:t>
      </w:r>
    </w:p>
    <w:p w:rsidR="007E7893" w:rsidRPr="007E7893" w:rsidRDefault="008A62AF">
      <w:pPr>
        <w:pStyle w:val="Standard"/>
        <w:numPr>
          <w:ilvl w:val="0"/>
          <w:numId w:val="102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AF">
        <w:rPr>
          <w:rFonts w:ascii="Times New Roman" w:eastAsia="Times New Roman" w:hAnsi="Times New Roman" w:cs="Times New Roman"/>
          <w:sz w:val="22"/>
          <w:szCs w:val="22"/>
        </w:rPr>
        <w:t>zasady ochrony dziedzictwa kulturowego i zabytków</w:t>
      </w:r>
      <w:r w:rsidR="007E789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, </w:t>
      </w:r>
      <w:r w:rsidR="007E7893" w:rsidRPr="007E7893">
        <w:rPr>
          <w:rFonts w:ascii="Times New Roman" w:eastAsia="Times New Roman" w:hAnsi="Times New Roman" w:cs="Times New Roman"/>
          <w:sz w:val="22"/>
          <w:szCs w:val="22"/>
        </w:rPr>
        <w:t>ochrony k</w:t>
      </w:r>
      <w:r w:rsidR="007E7893" w:rsidRPr="007E789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rajobrazów kulturowych oraz  dóbr kultury współczesnej;</w:t>
      </w:r>
    </w:p>
    <w:p w:rsidR="00DF4C27" w:rsidRPr="00C164E1" w:rsidRDefault="001D20B2">
      <w:pPr>
        <w:pStyle w:val="Standard"/>
        <w:numPr>
          <w:ilvl w:val="0"/>
          <w:numId w:val="102"/>
        </w:numPr>
        <w:tabs>
          <w:tab w:val="left" w:pos="7946"/>
          <w:tab w:val="left" w:pos="19768"/>
        </w:tabs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C164E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wymagań wynikających z potrzeb kształtowania przestrzeni publicznych;</w:t>
      </w:r>
    </w:p>
    <w:p w:rsidR="00DF4C27" w:rsidRPr="00E70B05" w:rsidRDefault="001D20B2">
      <w:pPr>
        <w:pStyle w:val="Standard"/>
        <w:numPr>
          <w:ilvl w:val="0"/>
          <w:numId w:val="102"/>
        </w:numPr>
        <w:tabs>
          <w:tab w:val="left" w:pos="7946"/>
          <w:tab w:val="left" w:pos="19768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C164E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granic i sposobów zagospodarowania </w:t>
      </w:r>
      <w:r w:rsidR="00FB261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obszarów</w:t>
      </w:r>
      <w:r w:rsidRPr="00C164E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lub obiektów podlegających ochronie na podstawie odrębnych przepisów w zakresie: </w:t>
      </w:r>
      <w:r w:rsidRPr="00C164E1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terenów górniczych, obszarów szczególnego zagrożenia powodzią, obszarów osuwania się mas ziemnych, krajobrazów priorytetowych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;</w:t>
      </w:r>
    </w:p>
    <w:p w:rsidR="00DF4C27" w:rsidRPr="00E70B05" w:rsidRDefault="001D20B2">
      <w:pPr>
        <w:pStyle w:val="Standard"/>
        <w:numPr>
          <w:ilvl w:val="0"/>
          <w:numId w:val="102"/>
        </w:numPr>
        <w:tabs>
          <w:tab w:val="left" w:pos="7946"/>
          <w:tab w:val="left" w:pos="19768"/>
        </w:tabs>
        <w:ind w:left="851" w:hanging="425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sposob</w:t>
      </w:r>
      <w:r w:rsidR="00C164E1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u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i termin</w:t>
      </w:r>
      <w:r w:rsidR="00C164E1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u 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tymczasowego zagospodarowania, urządzania i użytkowania teren</w:t>
      </w:r>
      <w:r w:rsidR="005829DA"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u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:rsidR="00DF4C27" w:rsidRPr="00D76B19" w:rsidRDefault="001D20B2">
      <w:pPr>
        <w:pStyle w:val="Textbody"/>
        <w:tabs>
          <w:tab w:val="center" w:pos="5236"/>
          <w:tab w:val="right" w:pos="9772"/>
        </w:tabs>
        <w:spacing w:before="57" w:after="0"/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0B05">
        <w:rPr>
          <w:rFonts w:ascii="Times New Roman" w:hAnsi="Times New Roman" w:cs="Times New Roman"/>
          <w:b/>
          <w:sz w:val="22"/>
          <w:szCs w:val="22"/>
        </w:rPr>
        <w:t>§ 3.</w:t>
      </w:r>
    </w:p>
    <w:p w:rsidR="00DF4C27" w:rsidRPr="003A4135" w:rsidRDefault="001D20B2">
      <w:pPr>
        <w:pStyle w:val="Textbody"/>
        <w:numPr>
          <w:ilvl w:val="0"/>
          <w:numId w:val="94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Określenie przeznaczenia oraz sposobu </w:t>
      </w:r>
      <w:r w:rsidRPr="003A4135">
        <w:rPr>
          <w:rFonts w:ascii="Times New Roman" w:eastAsia="Times New Roman" w:hAnsi="Times New Roman" w:cs="Times New Roman"/>
          <w:sz w:val="22"/>
          <w:szCs w:val="22"/>
        </w:rPr>
        <w:t>zagospodarowania teren</w:t>
      </w:r>
      <w:r w:rsidR="005829DA" w:rsidRPr="003A4135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3A4135">
        <w:rPr>
          <w:rFonts w:ascii="Times New Roman" w:eastAsia="Times New Roman" w:hAnsi="Times New Roman" w:cs="Times New Roman"/>
          <w:sz w:val="22"/>
          <w:szCs w:val="22"/>
        </w:rPr>
        <w:t xml:space="preserve"> następuje na podstawie ustaleń:</w:t>
      </w:r>
    </w:p>
    <w:p w:rsidR="00DF4C27" w:rsidRPr="003A4135" w:rsidRDefault="001D20B2">
      <w:pPr>
        <w:pStyle w:val="Standard"/>
        <w:numPr>
          <w:ilvl w:val="0"/>
          <w:numId w:val="103"/>
        </w:numPr>
        <w:tabs>
          <w:tab w:val="left" w:pos="1135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3A4135">
        <w:rPr>
          <w:rFonts w:ascii="Times New Roman" w:eastAsia="Times New Roman" w:hAnsi="Times New Roman" w:cs="Times New Roman"/>
          <w:sz w:val="22"/>
          <w:szCs w:val="22"/>
        </w:rPr>
        <w:t>ogólnych, określonych w rozdziałach od</w:t>
      </w:r>
      <w:r w:rsidRPr="003A41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 do </w:t>
      </w:r>
      <w:r w:rsidR="007E7893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  <w:r w:rsidR="003D003D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DF4C27" w:rsidRPr="003A4135" w:rsidRDefault="001D20B2">
      <w:pPr>
        <w:pStyle w:val="Standard"/>
        <w:numPr>
          <w:ilvl w:val="0"/>
          <w:numId w:val="103"/>
        </w:numPr>
        <w:tabs>
          <w:tab w:val="left" w:pos="1135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3A4135">
        <w:rPr>
          <w:rFonts w:ascii="Times New Roman" w:eastAsia="Times New Roman" w:hAnsi="Times New Roman" w:cs="Times New Roman"/>
          <w:sz w:val="22"/>
          <w:szCs w:val="22"/>
        </w:rPr>
        <w:t>szczegółowych określonych w rozdzia</w:t>
      </w:r>
      <w:r w:rsidR="003D003D">
        <w:rPr>
          <w:rFonts w:ascii="Times New Roman" w:eastAsia="Times New Roman" w:hAnsi="Times New Roman" w:cs="Times New Roman"/>
          <w:sz w:val="22"/>
          <w:szCs w:val="22"/>
        </w:rPr>
        <w:t xml:space="preserve">le </w:t>
      </w:r>
      <w:r w:rsidR="007E7893">
        <w:rPr>
          <w:rFonts w:ascii="Times New Roman" w:eastAsia="Times New Roman" w:hAnsi="Times New Roman" w:cs="Times New Roman"/>
          <w:sz w:val="22"/>
          <w:szCs w:val="22"/>
        </w:rPr>
        <w:t>9</w:t>
      </w:r>
      <w:r w:rsidR="003D003D"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:rsidR="00DF4C27" w:rsidRPr="003A4135" w:rsidRDefault="001D20B2">
      <w:pPr>
        <w:pStyle w:val="Standard"/>
        <w:numPr>
          <w:ilvl w:val="0"/>
          <w:numId w:val="103"/>
        </w:numPr>
        <w:tabs>
          <w:tab w:val="left" w:pos="1135"/>
        </w:tabs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4135">
        <w:rPr>
          <w:rFonts w:ascii="Times New Roman" w:eastAsia="Times New Roman" w:hAnsi="Times New Roman" w:cs="Times New Roman"/>
          <w:sz w:val="22"/>
          <w:szCs w:val="22"/>
        </w:rPr>
        <w:t>wyrażonych graficznie na rysunku planu.</w:t>
      </w:r>
    </w:p>
    <w:p w:rsidR="00794FBE" w:rsidRPr="00A8548F" w:rsidRDefault="001D20B2" w:rsidP="00A8548F">
      <w:pPr>
        <w:pStyle w:val="Textbody"/>
        <w:numPr>
          <w:ilvl w:val="0"/>
          <w:numId w:val="94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sz w:val="22"/>
          <w:szCs w:val="22"/>
        </w:rPr>
        <w:t xml:space="preserve">Położenie </w:t>
      </w:r>
      <w:r w:rsidRPr="007A2357">
        <w:rPr>
          <w:rFonts w:ascii="Times New Roman" w:hAnsi="Times New Roman" w:cs="Times New Roman"/>
          <w:sz w:val="22"/>
          <w:szCs w:val="22"/>
        </w:rPr>
        <w:t>linii, które nie zostały zwymiarowane w części tekstowej planu, należy określać poprzez odczyt rysunku planu, z uwzględnieniem jego skali.</w:t>
      </w:r>
    </w:p>
    <w:p w:rsidR="008A11F2" w:rsidRDefault="001D20B2" w:rsidP="008A11F2">
      <w:pPr>
        <w:pStyle w:val="Textbody"/>
        <w:numPr>
          <w:ilvl w:val="0"/>
          <w:numId w:val="94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Ustalenia planu, w tym definicje sformułowane w §4 uchwały, nie wyłączają stosowania obowiązujących przepisów w zakresie wymaganym dla zmiany zagospodarowania</w:t>
      </w:r>
      <w:r w:rsidRPr="00D76B19">
        <w:rPr>
          <w:rFonts w:ascii="Times New Roman" w:hAnsi="Times New Roman" w:cs="Times New Roman"/>
          <w:sz w:val="22"/>
          <w:szCs w:val="22"/>
        </w:rPr>
        <w:t xml:space="preserve"> terenu lub zabudowy realizowanej w granicach obszar</w:t>
      </w:r>
      <w:r w:rsidR="00DB5818">
        <w:rPr>
          <w:rFonts w:ascii="Times New Roman" w:hAnsi="Times New Roman" w:cs="Times New Roman"/>
          <w:sz w:val="22"/>
          <w:szCs w:val="22"/>
        </w:rPr>
        <w:t>u</w:t>
      </w:r>
      <w:r w:rsidRPr="00D76B19">
        <w:rPr>
          <w:rFonts w:ascii="Times New Roman" w:hAnsi="Times New Roman" w:cs="Times New Roman"/>
          <w:sz w:val="22"/>
          <w:szCs w:val="22"/>
        </w:rPr>
        <w:t xml:space="preserve"> objęt</w:t>
      </w:r>
      <w:r w:rsidR="00DB5818">
        <w:rPr>
          <w:rFonts w:ascii="Times New Roman" w:hAnsi="Times New Roman" w:cs="Times New Roman"/>
          <w:sz w:val="22"/>
          <w:szCs w:val="22"/>
        </w:rPr>
        <w:t>ego</w:t>
      </w:r>
      <w:r w:rsidRPr="00D76B19">
        <w:rPr>
          <w:rFonts w:ascii="Times New Roman" w:hAnsi="Times New Roman" w:cs="Times New Roman"/>
          <w:sz w:val="22"/>
          <w:szCs w:val="22"/>
        </w:rPr>
        <w:t xml:space="preserve"> planem.</w:t>
      </w:r>
    </w:p>
    <w:p w:rsidR="008A11F2" w:rsidRPr="006F4EFA" w:rsidRDefault="006F4EFA" w:rsidP="006F4EFA">
      <w:pPr>
        <w:pStyle w:val="Textbody"/>
        <w:numPr>
          <w:ilvl w:val="0"/>
          <w:numId w:val="94"/>
        </w:numPr>
        <w:tabs>
          <w:tab w:val="center" w:pos="5636"/>
          <w:tab w:val="right" w:pos="10172"/>
        </w:tabs>
        <w:autoSpaceDN/>
        <w:spacing w:after="0"/>
        <w:ind w:left="426" w:right="-2" w:hanging="426"/>
        <w:jc w:val="both"/>
        <w:rPr>
          <w:rFonts w:ascii="Times New Roman" w:hAnsi="Times New Roman" w:cs="Times New Roman"/>
          <w:sz w:val="22"/>
          <w:szCs w:val="22"/>
        </w:rPr>
      </w:pPr>
      <w:r w:rsidRPr="001904C6">
        <w:rPr>
          <w:rFonts w:ascii="Times New Roman" w:hAnsi="Times New Roman" w:cs="Times New Roman"/>
          <w:sz w:val="22"/>
          <w:szCs w:val="22"/>
        </w:rPr>
        <w:t>Symbole, nazwy i oznaczenia graficzne dotyczące przeznaczenia teren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1904C6">
        <w:rPr>
          <w:rFonts w:ascii="Times New Roman" w:hAnsi="Times New Roman" w:cs="Times New Roman"/>
          <w:sz w:val="22"/>
          <w:szCs w:val="22"/>
        </w:rPr>
        <w:t xml:space="preserve"> użyt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1904C6">
        <w:rPr>
          <w:rFonts w:ascii="Times New Roman" w:hAnsi="Times New Roman" w:cs="Times New Roman"/>
          <w:sz w:val="22"/>
          <w:szCs w:val="22"/>
        </w:rPr>
        <w:t xml:space="preserve"> w planie należy rozumieć i stosować zgodnie z załącznikiem nr 1 do Rozporządzenia Ministra Rozwoju i Technologii z dnia 17 grudnia 2021 r. w sprawie wymaganego projektu miejscowego planu zagospodarowania przestrzennego </w:t>
      </w:r>
      <w:r w:rsidR="00D40AFE">
        <w:rPr>
          <w:rFonts w:ascii="Times New Roman" w:hAnsi="Times New Roman" w:cs="Times New Roman"/>
          <w:sz w:val="22"/>
          <w:szCs w:val="22"/>
        </w:rPr>
        <w:t>(</w:t>
      </w:r>
      <w:r w:rsidRPr="001904C6">
        <w:rPr>
          <w:rFonts w:ascii="Times New Roman" w:hAnsi="Times New Roman" w:cs="Times New Roman"/>
          <w:sz w:val="22"/>
          <w:szCs w:val="22"/>
        </w:rPr>
        <w:t>Dz. U. z 2021</w:t>
      </w:r>
      <w:r w:rsidR="00D40AFE">
        <w:rPr>
          <w:rFonts w:ascii="Times New Roman" w:hAnsi="Times New Roman" w:cs="Times New Roman"/>
          <w:sz w:val="22"/>
          <w:szCs w:val="22"/>
        </w:rPr>
        <w:t xml:space="preserve"> </w:t>
      </w:r>
      <w:r w:rsidRPr="001904C6">
        <w:rPr>
          <w:rFonts w:ascii="Times New Roman" w:hAnsi="Times New Roman" w:cs="Times New Roman"/>
          <w:sz w:val="22"/>
          <w:szCs w:val="22"/>
        </w:rPr>
        <w:t>r. poz. 2404).</w:t>
      </w:r>
    </w:p>
    <w:p w:rsidR="00DF4C27" w:rsidRPr="00D76B19" w:rsidRDefault="001D20B2">
      <w:pPr>
        <w:pStyle w:val="Textbody"/>
        <w:tabs>
          <w:tab w:val="center" w:pos="5236"/>
          <w:tab w:val="right" w:pos="9772"/>
        </w:tabs>
        <w:spacing w:before="57" w:after="0"/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6B19">
        <w:rPr>
          <w:rFonts w:ascii="Times New Roman" w:hAnsi="Times New Roman" w:cs="Times New Roman"/>
          <w:b/>
          <w:sz w:val="22"/>
          <w:szCs w:val="22"/>
        </w:rPr>
        <w:t>§ 4.</w:t>
      </w:r>
    </w:p>
    <w:p w:rsidR="00D03068" w:rsidRPr="00D03068" w:rsidRDefault="001D20B2" w:rsidP="00D03068">
      <w:pPr>
        <w:pStyle w:val="Textbody"/>
        <w:numPr>
          <w:ilvl w:val="0"/>
          <w:numId w:val="95"/>
        </w:numPr>
        <w:tabs>
          <w:tab w:val="center" w:pos="426"/>
          <w:tab w:val="right" w:pos="9772"/>
        </w:tabs>
        <w:spacing w:after="0"/>
        <w:ind w:left="0" w:right="-2" w:firstLine="0"/>
        <w:rPr>
          <w:rFonts w:ascii="Times New Roman" w:hAnsi="Times New Roman" w:cs="Times New Roman"/>
          <w:spacing w:val="-6"/>
          <w:sz w:val="22"/>
          <w:szCs w:val="22"/>
        </w:rPr>
      </w:pPr>
      <w:r w:rsidRPr="00D76B19">
        <w:rPr>
          <w:rFonts w:ascii="Times New Roman" w:hAnsi="Times New Roman" w:cs="Times New Roman"/>
          <w:spacing w:val="-6"/>
          <w:sz w:val="22"/>
          <w:szCs w:val="22"/>
        </w:rPr>
        <w:t>Ilekroć w uchwale jest mowa o:</w:t>
      </w:r>
    </w:p>
    <w:p w:rsidR="00D03068" w:rsidRPr="00EC6575" w:rsidRDefault="00D03068">
      <w:pPr>
        <w:pStyle w:val="Standard"/>
        <w:numPr>
          <w:ilvl w:val="0"/>
          <w:numId w:val="104"/>
        </w:numPr>
        <w:tabs>
          <w:tab w:val="left" w:pos="973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F7943">
        <w:rPr>
          <w:rFonts w:ascii="Times New Roman" w:eastAsia="Times New Roman" w:hAnsi="Times New Roman" w:cs="Times New Roman"/>
          <w:b/>
          <w:sz w:val="22"/>
          <w:szCs w:val="22"/>
        </w:rPr>
        <w:t xml:space="preserve">terenie </w:t>
      </w:r>
      <w:r w:rsidRPr="00EF7943">
        <w:rPr>
          <w:rFonts w:ascii="Times New Roman" w:eastAsia="Times New Roman" w:hAnsi="Times New Roman" w:cs="Times New Roman"/>
          <w:sz w:val="22"/>
          <w:szCs w:val="22"/>
        </w:rPr>
        <w:t>– należy rozumieć teren wydzielony na rysunku planu liniami rozgraniczającymi i oznaczony symbolem literowym;</w:t>
      </w:r>
      <w:bookmarkStart w:id="8" w:name="_Hlk150540738"/>
    </w:p>
    <w:p w:rsidR="00FD0BC5" w:rsidRPr="00923C16" w:rsidRDefault="00D03068">
      <w:pPr>
        <w:pStyle w:val="Standard"/>
        <w:numPr>
          <w:ilvl w:val="0"/>
          <w:numId w:val="104"/>
        </w:numPr>
        <w:tabs>
          <w:tab w:val="left" w:pos="973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923C16">
        <w:rPr>
          <w:rFonts w:ascii="Times New Roman" w:eastAsia="Times New Roman" w:hAnsi="Times New Roman" w:cs="Times New Roman"/>
          <w:b/>
          <w:sz w:val="22"/>
          <w:szCs w:val="22"/>
        </w:rPr>
        <w:t>przeznaczeniu terenu</w:t>
      </w:r>
      <w:r w:rsidRPr="00923C16">
        <w:rPr>
          <w:rFonts w:ascii="Times New Roman" w:eastAsia="Times New Roman" w:hAnsi="Times New Roman" w:cs="Times New Roman"/>
          <w:sz w:val="22"/>
          <w:szCs w:val="22"/>
        </w:rPr>
        <w:t xml:space="preserve"> – należy przez to rozumieć ustalony planem rodzaj użytkowania, zagospodarowania lub zabudowy terenu;</w:t>
      </w:r>
      <w:bookmarkEnd w:id="8"/>
    </w:p>
    <w:p w:rsidR="007A2427" w:rsidRPr="00923C16" w:rsidRDefault="00585FF8">
      <w:pPr>
        <w:pStyle w:val="Standard"/>
        <w:numPr>
          <w:ilvl w:val="0"/>
          <w:numId w:val="104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923C16">
        <w:rPr>
          <w:rFonts w:ascii="Times New Roman" w:eastAsia="Times New Roman" w:hAnsi="Times New Roman" w:cs="Times New Roman"/>
          <w:b/>
          <w:sz w:val="22"/>
          <w:szCs w:val="22"/>
        </w:rPr>
        <w:t>nieprzekraczalnej linii zabudowy</w:t>
      </w:r>
      <w:r w:rsidR="00655A08" w:rsidRPr="00923C1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23C16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bookmarkStart w:id="9" w:name="_Hlk133871320"/>
      <w:r w:rsidR="00923C16" w:rsidRPr="00923C16">
        <w:rPr>
          <w:rFonts w:ascii="Times New Roman" w:eastAsia="Times New Roman" w:hAnsi="Times New Roman" w:cs="Times New Roman"/>
          <w:sz w:val="22"/>
          <w:szCs w:val="22"/>
        </w:rPr>
        <w:t xml:space="preserve">należy przez to rozumieć określone na rysunku planu w sposób graficzny linie ograniczające możliwość lokalizacji budynków i wiat a także niebędących budynkami: stacji </w:t>
      </w:r>
      <w:r w:rsidR="00923C16" w:rsidRPr="00923C16">
        <w:rPr>
          <w:rFonts w:ascii="Times New Roman" w:hAnsi="Times New Roman" w:cs="Times New Roman"/>
          <w:color w:val="000000"/>
          <w:sz w:val="22"/>
          <w:szCs w:val="22"/>
        </w:rPr>
        <w:t>transformatorowych, magazynów energii oraz konstrukcji wsporczych i</w:t>
      </w:r>
      <w:r w:rsidR="00923C16" w:rsidRPr="00923C16">
        <w:rPr>
          <w:rFonts w:ascii="Times New Roman" w:eastAsia="Times New Roman" w:hAnsi="Times New Roman" w:cs="Times New Roman"/>
          <w:sz w:val="22"/>
          <w:szCs w:val="22"/>
        </w:rPr>
        <w:t xml:space="preserve"> zewnętrzn</w:t>
      </w:r>
      <w:r w:rsidR="001F67E2">
        <w:rPr>
          <w:rFonts w:ascii="Times New Roman" w:eastAsia="Times New Roman" w:hAnsi="Times New Roman" w:cs="Times New Roman"/>
          <w:sz w:val="22"/>
          <w:szCs w:val="22"/>
        </w:rPr>
        <w:t xml:space="preserve">ego skrajnego </w:t>
      </w:r>
      <w:r w:rsidR="00923C16" w:rsidRPr="00923C16">
        <w:rPr>
          <w:rFonts w:ascii="Times New Roman" w:eastAsia="Times New Roman" w:hAnsi="Times New Roman" w:cs="Times New Roman"/>
          <w:sz w:val="22"/>
          <w:szCs w:val="22"/>
        </w:rPr>
        <w:t>obrys</w:t>
      </w:r>
      <w:r w:rsidR="001F67E2">
        <w:rPr>
          <w:rFonts w:ascii="Times New Roman" w:eastAsia="Times New Roman" w:hAnsi="Times New Roman" w:cs="Times New Roman"/>
          <w:sz w:val="22"/>
          <w:szCs w:val="22"/>
        </w:rPr>
        <w:t xml:space="preserve">u </w:t>
      </w:r>
      <w:r w:rsidR="00923C16" w:rsidRPr="00923C16">
        <w:rPr>
          <w:rFonts w:ascii="Times New Roman" w:eastAsia="Times New Roman" w:hAnsi="Times New Roman" w:cs="Times New Roman"/>
          <w:sz w:val="22"/>
          <w:szCs w:val="22"/>
        </w:rPr>
        <w:t>paneli</w:t>
      </w:r>
      <w:bookmarkEnd w:id="9"/>
      <w:r w:rsidR="001F67E2">
        <w:rPr>
          <w:rFonts w:ascii="Times New Roman" w:hAnsi="Times New Roman" w:cs="Times New Roman"/>
          <w:color w:val="000000"/>
          <w:sz w:val="22"/>
          <w:szCs w:val="22"/>
        </w:rPr>
        <w:t xml:space="preserve"> fotowoltaicznych;</w:t>
      </w:r>
    </w:p>
    <w:p w:rsidR="007A2427" w:rsidRPr="00923C16" w:rsidRDefault="007A2427">
      <w:pPr>
        <w:pStyle w:val="Standard"/>
        <w:numPr>
          <w:ilvl w:val="0"/>
          <w:numId w:val="104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bookmarkStart w:id="10" w:name="_Hlk159514353"/>
      <w:r w:rsidRPr="00923C16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ar-SA" w:bidi="ar-SA"/>
        </w:rPr>
        <w:t>elektrowni słonecznej</w:t>
      </w:r>
      <w:r w:rsidRPr="00923C16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– należy przez to rozumieć system fotowoltaiczny wraz infrastrukturą towarzyszącą; pojęcie elektrowni słonecznej jest tożsame z pojęciem elektrowni fotowoltaicznej;</w:t>
      </w:r>
      <w:bookmarkEnd w:id="10"/>
    </w:p>
    <w:p w:rsidR="00B3381C" w:rsidRPr="00923C16" w:rsidRDefault="00B3381C">
      <w:pPr>
        <w:pStyle w:val="Standard"/>
        <w:numPr>
          <w:ilvl w:val="0"/>
          <w:numId w:val="104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923C16">
        <w:rPr>
          <w:rFonts w:ascii="Times New Roman" w:eastAsia="Times New Roman" w:hAnsi="Times New Roman" w:cs="Times New Roman"/>
          <w:b/>
          <w:sz w:val="22"/>
          <w:szCs w:val="22"/>
        </w:rPr>
        <w:t xml:space="preserve">systemie fotowoltaicznym </w:t>
      </w:r>
      <w:r w:rsidRPr="00923C16">
        <w:rPr>
          <w:rFonts w:ascii="Times New Roman" w:eastAsia="Times New Roman" w:hAnsi="Times New Roman" w:cs="Times New Roman"/>
          <w:bCs/>
          <w:sz w:val="22"/>
          <w:szCs w:val="22"/>
        </w:rPr>
        <w:t>– należy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przez to </w:t>
      </w:r>
      <w:bookmarkStart w:id="11" w:name="_Hlk154049419"/>
      <w:r>
        <w:rPr>
          <w:rFonts w:ascii="Times New Roman" w:eastAsia="Times New Roman" w:hAnsi="Times New Roman" w:cs="Times New Roman"/>
          <w:bCs/>
          <w:sz w:val="22"/>
          <w:szCs w:val="22"/>
        </w:rPr>
        <w:t>rozumieć system, na który składają się urządzenia, przy udziale których produkowana jest energia elektryczna z energii promieniowania słonecznego, w </w:t>
      </w:r>
      <w:r w:rsidRPr="00923C16">
        <w:rPr>
          <w:rFonts w:ascii="Times New Roman" w:eastAsia="Times New Roman" w:hAnsi="Times New Roman" w:cs="Times New Roman"/>
          <w:bCs/>
          <w:sz w:val="22"/>
          <w:szCs w:val="22"/>
        </w:rPr>
        <w:t>szczególności: moduły paneli fotowoltaicznych zamontowane na konstrukcjach wsporczych</w:t>
      </w:r>
      <w:bookmarkEnd w:id="11"/>
      <w:r w:rsidRPr="00923C16">
        <w:rPr>
          <w:rFonts w:ascii="Times New Roman" w:eastAsia="Times New Roman" w:hAnsi="Times New Roman" w:cs="Times New Roman"/>
          <w:bCs/>
          <w:sz w:val="22"/>
          <w:szCs w:val="22"/>
        </w:rPr>
        <w:t xml:space="preserve"> wraz z </w:t>
      </w:r>
      <w:r w:rsidRPr="00923C16">
        <w:rPr>
          <w:rFonts w:ascii="Times New Roman" w:hAnsi="Times New Roman" w:cs="Times New Roman"/>
          <w:bCs/>
          <w:sz w:val="22"/>
          <w:szCs w:val="22"/>
        </w:rPr>
        <w:t>instalacjami elektroenergetycznymi;</w:t>
      </w:r>
    </w:p>
    <w:p w:rsidR="007A2427" w:rsidRPr="00F410CA" w:rsidRDefault="00B3381C" w:rsidP="00F410CA">
      <w:pPr>
        <w:pStyle w:val="Standard"/>
        <w:numPr>
          <w:ilvl w:val="0"/>
          <w:numId w:val="104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3B48B7">
        <w:rPr>
          <w:rFonts w:ascii="Times New Roman" w:eastAsia="Times New Roman" w:hAnsi="Times New Roman" w:cs="Times New Roman"/>
          <w:b/>
          <w:bCs/>
          <w:sz w:val="22"/>
          <w:szCs w:val="22"/>
        </w:rPr>
        <w:t>udziale powierzchni zabudowanej systemami fotowoltaicznymi</w:t>
      </w:r>
      <w:r w:rsidRPr="003B48B7">
        <w:rPr>
          <w:rFonts w:ascii="Times New Roman" w:eastAsia="Times New Roman" w:hAnsi="Times New Roman" w:cs="Times New Roman"/>
          <w:sz w:val="22"/>
          <w:szCs w:val="22"/>
        </w:rPr>
        <w:t xml:space="preserve"> – należy przez to rozumieć stosunek sumy powierzchni rzutu poziomego powierzchni wyznaczonej po obrysie zewnętrznych skrajnych modułów paneli do powierzchni działki budowlanej;</w:t>
      </w:r>
    </w:p>
    <w:p w:rsidR="0007028A" w:rsidRPr="003B48B7" w:rsidRDefault="006F39BA">
      <w:pPr>
        <w:pStyle w:val="Standard"/>
        <w:numPr>
          <w:ilvl w:val="0"/>
          <w:numId w:val="104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3B48B7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ar-SA" w:bidi="ar-SA"/>
        </w:rPr>
        <w:t>infrastrukturze towarzyszącej</w:t>
      </w:r>
      <w:r w:rsidRPr="003B48B7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– należy przez to rozumieć </w:t>
      </w:r>
      <w:r w:rsidRPr="003B48B7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zapewniające użytkowanie terenów i obiektów, zgodnie z ich przeznaczeniem ustalonym w planie:</w:t>
      </w:r>
      <w:r w:rsidRPr="003B48B7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budowle, urządzenia budowlane oraz </w:t>
      </w:r>
      <w:r w:rsidR="00F410CA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uzbrojenie terenu</w:t>
      </w:r>
      <w:r w:rsidR="00AD306A" w:rsidRPr="003B48B7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;</w:t>
      </w:r>
      <w:bookmarkStart w:id="12" w:name="_Hlk159421066"/>
    </w:p>
    <w:p w:rsidR="006F4EFA" w:rsidRPr="005778B1" w:rsidRDefault="003B48B7" w:rsidP="006F4EFA">
      <w:pPr>
        <w:pStyle w:val="Standard"/>
        <w:numPr>
          <w:ilvl w:val="0"/>
          <w:numId w:val="104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661A16">
        <w:rPr>
          <w:rFonts w:ascii="Times New Roman" w:eastAsia="Times New Roman" w:hAnsi="Times New Roman" w:cs="Times New Roman"/>
          <w:b/>
          <w:bCs/>
          <w:sz w:val="22"/>
          <w:szCs w:val="22"/>
        </w:rPr>
        <w:t>zieleni izolacyjnej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– należy przez to rozumieć zieleń złożoną z </w:t>
      </w:r>
      <w:r w:rsidRPr="00661A16">
        <w:rPr>
          <w:rFonts w:ascii="Times New Roman" w:eastAsia="Times New Roman" w:hAnsi="Times New Roman" w:cs="Times New Roman"/>
          <w:iCs/>
          <w:color w:val="000000"/>
          <w:spacing w:val="-6"/>
          <w:sz w:val="22"/>
          <w:szCs w:val="22"/>
        </w:rPr>
        <w:t>krzewów i drzew, pełniącą funkcje osłonowe</w:t>
      </w:r>
      <w:r>
        <w:rPr>
          <w:rFonts w:ascii="Times New Roman" w:eastAsia="Times New Roman" w:hAnsi="Times New Roman" w:cs="Times New Roman"/>
          <w:iCs/>
          <w:color w:val="000000"/>
          <w:spacing w:val="-6"/>
          <w:sz w:val="22"/>
          <w:szCs w:val="22"/>
        </w:rPr>
        <w:t>.</w:t>
      </w:r>
    </w:p>
    <w:bookmarkEnd w:id="12"/>
    <w:p w:rsidR="00DF4C27" w:rsidRPr="00FB2612" w:rsidRDefault="001D20B2" w:rsidP="00DB5818">
      <w:pPr>
        <w:pStyle w:val="Textbody"/>
        <w:numPr>
          <w:ilvl w:val="0"/>
          <w:numId w:val="95"/>
        </w:numPr>
        <w:tabs>
          <w:tab w:val="center" w:pos="426"/>
          <w:tab w:val="right" w:pos="9772"/>
        </w:tabs>
        <w:spacing w:after="0"/>
        <w:ind w:left="0" w:right="-2" w:firstLine="0"/>
        <w:rPr>
          <w:rFonts w:ascii="Times New Roman" w:eastAsia="Times New Roman" w:hAnsi="Times New Roman" w:cs="Times New Roman"/>
          <w:sz w:val="22"/>
          <w:szCs w:val="22"/>
        </w:rPr>
      </w:pPr>
      <w:r w:rsidRPr="00FB2612">
        <w:rPr>
          <w:rFonts w:ascii="Times New Roman" w:eastAsia="Times New Roman" w:hAnsi="Times New Roman" w:cs="Times New Roman"/>
          <w:sz w:val="22"/>
          <w:szCs w:val="22"/>
        </w:rPr>
        <w:t>Użyte w uchwale pojęcia:</w:t>
      </w:r>
    </w:p>
    <w:p w:rsidR="00DF4C27" w:rsidRPr="00FB2612" w:rsidRDefault="001D20B2">
      <w:pPr>
        <w:pStyle w:val="Standard"/>
        <w:widowControl/>
        <w:numPr>
          <w:ilvl w:val="0"/>
          <w:numId w:val="105"/>
        </w:numPr>
        <w:tabs>
          <w:tab w:val="left" w:pos="1025"/>
          <w:tab w:val="left" w:pos="1450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B2612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uchwała</w:t>
      </w:r>
      <w:r w:rsidRPr="00FB2612">
        <w:rPr>
          <w:rFonts w:ascii="Times New Roman" w:eastAsia="Times New Roman" w:hAnsi="Times New Roman" w:cs="Times New Roman"/>
          <w:sz w:val="22"/>
          <w:szCs w:val="22"/>
        </w:rPr>
        <w:t xml:space="preserve"> – oznacza niniejszą uchwałę Rady Gminy Mykanów;</w:t>
      </w:r>
    </w:p>
    <w:p w:rsidR="00431906" w:rsidRPr="00FB2612" w:rsidRDefault="00431906">
      <w:pPr>
        <w:pStyle w:val="Standard"/>
        <w:widowControl/>
        <w:numPr>
          <w:ilvl w:val="0"/>
          <w:numId w:val="105"/>
        </w:numPr>
        <w:tabs>
          <w:tab w:val="left" w:pos="1025"/>
          <w:tab w:val="left" w:pos="1450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B2612">
        <w:rPr>
          <w:rFonts w:ascii="Times New Roman" w:eastAsia="Times New Roman" w:hAnsi="Times New Roman" w:cs="Times New Roman"/>
          <w:b/>
          <w:sz w:val="22"/>
          <w:szCs w:val="22"/>
        </w:rPr>
        <w:t xml:space="preserve">rysunek planu </w:t>
      </w:r>
      <w:r w:rsidR="00FB0EC8" w:rsidRPr="00FB2612">
        <w:rPr>
          <w:rFonts w:ascii="Times New Roman" w:hAnsi="Times New Roman" w:cs="Times New Roman"/>
          <w:sz w:val="22"/>
          <w:szCs w:val="22"/>
        </w:rPr>
        <w:t>–</w:t>
      </w:r>
      <w:r w:rsidRPr="00FB2612">
        <w:rPr>
          <w:rFonts w:ascii="Times New Roman" w:hAnsi="Times New Roman" w:cs="Times New Roman"/>
          <w:sz w:val="22"/>
          <w:szCs w:val="22"/>
        </w:rPr>
        <w:t xml:space="preserve"> </w:t>
      </w:r>
      <w:r w:rsidR="00FB0EC8" w:rsidRPr="00FB2612">
        <w:rPr>
          <w:rFonts w:ascii="Times New Roman" w:hAnsi="Times New Roman" w:cs="Times New Roman"/>
          <w:sz w:val="22"/>
          <w:szCs w:val="22"/>
        </w:rPr>
        <w:t>oznacza część graficzną planu;</w:t>
      </w:r>
    </w:p>
    <w:p w:rsidR="0086579F" w:rsidRPr="00FB2612" w:rsidRDefault="001D20B2">
      <w:pPr>
        <w:pStyle w:val="Standard"/>
        <w:widowControl/>
        <w:numPr>
          <w:ilvl w:val="0"/>
          <w:numId w:val="105"/>
        </w:numPr>
        <w:tabs>
          <w:tab w:val="left" w:pos="1450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B2612">
        <w:rPr>
          <w:rFonts w:ascii="Times New Roman" w:eastAsia="Times New Roman" w:hAnsi="Times New Roman" w:cs="Times New Roman"/>
          <w:b/>
          <w:sz w:val="22"/>
          <w:szCs w:val="22"/>
        </w:rPr>
        <w:t>ustawa</w:t>
      </w:r>
      <w:r w:rsidRPr="00FB2612">
        <w:rPr>
          <w:rFonts w:ascii="Times New Roman" w:eastAsia="Times New Roman" w:hAnsi="Times New Roman" w:cs="Times New Roman"/>
          <w:sz w:val="22"/>
          <w:szCs w:val="22"/>
        </w:rPr>
        <w:t xml:space="preserve"> - oznacza ustawę z dnia 27 marca 2003r. o planowaniu i zagospodarowaniu przestrzennym;</w:t>
      </w:r>
      <w:bookmarkStart w:id="13" w:name="_Hlk145181400"/>
    </w:p>
    <w:p w:rsidR="00D3379B" w:rsidRPr="00823EFF" w:rsidRDefault="00015E34">
      <w:pPr>
        <w:pStyle w:val="Standard"/>
        <w:numPr>
          <w:ilvl w:val="0"/>
          <w:numId w:val="105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FB2612">
        <w:rPr>
          <w:rFonts w:ascii="Times New Roman" w:eastAsia="Times New Roman" w:hAnsi="Times New Roman" w:cs="Times New Roman"/>
          <w:b/>
          <w:sz w:val="22"/>
          <w:szCs w:val="22"/>
        </w:rPr>
        <w:t xml:space="preserve">nadziemna intensywności zabudowy </w:t>
      </w:r>
      <w:r w:rsidRPr="00FB2612">
        <w:rPr>
          <w:rFonts w:ascii="Times New Roman" w:eastAsia="Times New Roman" w:hAnsi="Times New Roman" w:cs="Times New Roman"/>
          <w:bCs/>
          <w:sz w:val="22"/>
          <w:szCs w:val="22"/>
        </w:rPr>
        <w:t xml:space="preserve">oraz </w:t>
      </w:r>
      <w:r w:rsidRPr="00FB2612">
        <w:rPr>
          <w:rFonts w:ascii="Times New Roman" w:eastAsia="Times New Roman" w:hAnsi="Times New Roman" w:cs="Times New Roman"/>
          <w:b/>
          <w:sz w:val="22"/>
          <w:szCs w:val="22"/>
        </w:rPr>
        <w:t>udział powierzchni zabudowy</w:t>
      </w:r>
      <w:r w:rsidRPr="00FB2612">
        <w:rPr>
          <w:rFonts w:ascii="Times New Roman" w:eastAsia="Times New Roman" w:hAnsi="Times New Roman" w:cs="Times New Roman"/>
          <w:bCs/>
          <w:sz w:val="22"/>
          <w:szCs w:val="22"/>
        </w:rPr>
        <w:t xml:space="preserve"> – zdefiniowane w art. 2 pkt 32 i 35 ustawy, </w:t>
      </w:r>
      <w:bookmarkStart w:id="14" w:name="_Hlk154868010"/>
      <w:r w:rsidRPr="00FB2612">
        <w:rPr>
          <w:rFonts w:ascii="Times New Roman" w:eastAsia="Times New Roman" w:hAnsi="Times New Roman" w:cs="Times New Roman"/>
          <w:bCs/>
          <w:sz w:val="22"/>
          <w:szCs w:val="22"/>
        </w:rPr>
        <w:t>nie odnoszą się do obiektów budowlanych innych jak budynki, w tym nie obejmują powierzchni zabudowanych systemami fotowoltaicznymi i infrastrukturą towarzyszą</w:t>
      </w:r>
      <w:bookmarkEnd w:id="14"/>
      <w:r w:rsidRPr="00FB2612">
        <w:rPr>
          <w:rFonts w:ascii="Times New Roman" w:eastAsia="Times New Roman" w:hAnsi="Times New Roman" w:cs="Times New Roman"/>
          <w:bCs/>
          <w:sz w:val="22"/>
          <w:szCs w:val="22"/>
        </w:rPr>
        <w:t>cą;</w:t>
      </w:r>
    </w:p>
    <w:p w:rsidR="00015E34" w:rsidRPr="00FB2612" w:rsidRDefault="00D3379B">
      <w:pPr>
        <w:pStyle w:val="Standarduser"/>
        <w:widowControl/>
        <w:numPr>
          <w:ilvl w:val="0"/>
          <w:numId w:val="105"/>
        </w:numPr>
        <w:tabs>
          <w:tab w:val="left" w:pos="253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B2612">
        <w:rPr>
          <w:rFonts w:ascii="Times New Roman" w:hAnsi="Times New Roman" w:cs="Times New Roman"/>
          <w:b/>
          <w:bCs/>
          <w:sz w:val="22"/>
          <w:szCs w:val="22"/>
          <w:lang w:val="pl-PL"/>
        </w:rPr>
        <w:t>gospodarowanie odpadami</w:t>
      </w:r>
      <w:r w:rsidRPr="00FB2612">
        <w:rPr>
          <w:rFonts w:ascii="Times New Roman" w:hAnsi="Times New Roman" w:cs="Times New Roman"/>
          <w:sz w:val="22"/>
          <w:szCs w:val="22"/>
          <w:lang w:val="pl-PL"/>
        </w:rPr>
        <w:t xml:space="preserve"> - odpowiada definicji zawartej w art. 3 ust. 1 pkt 2 ustawy z dnia 14 grudnia 2012 r. o odpadach (Dz. U. z 2023 r. poz. 1587 z </w:t>
      </w:r>
      <w:proofErr w:type="spellStart"/>
      <w:r w:rsidRPr="00FB2612">
        <w:rPr>
          <w:rFonts w:ascii="Times New Roman" w:hAnsi="Times New Roman" w:cs="Times New Roman"/>
          <w:sz w:val="22"/>
          <w:szCs w:val="22"/>
          <w:lang w:val="pl-PL"/>
        </w:rPr>
        <w:t>późn</w:t>
      </w:r>
      <w:proofErr w:type="spellEnd"/>
      <w:r w:rsidRPr="00FB2612">
        <w:rPr>
          <w:rFonts w:ascii="Times New Roman" w:hAnsi="Times New Roman" w:cs="Times New Roman"/>
          <w:sz w:val="22"/>
          <w:szCs w:val="22"/>
          <w:lang w:val="pl-PL"/>
        </w:rPr>
        <w:t>. zm.)</w:t>
      </w:r>
      <w:r w:rsidRPr="00FB2612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;</w:t>
      </w:r>
    </w:p>
    <w:p w:rsidR="00FB2612" w:rsidRPr="00923C16" w:rsidRDefault="00FB2612">
      <w:pPr>
        <w:pStyle w:val="Standarduser"/>
        <w:widowControl/>
        <w:numPr>
          <w:ilvl w:val="0"/>
          <w:numId w:val="105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FF7">
        <w:rPr>
          <w:rFonts w:ascii="Times New Roman" w:hAnsi="Times New Roman" w:cs="Times New Roman"/>
          <w:b/>
          <w:bCs/>
          <w:sz w:val="22"/>
          <w:szCs w:val="22"/>
          <w:lang w:val="pl-PL"/>
        </w:rPr>
        <w:t>OZE</w:t>
      </w:r>
      <w:r w:rsidRPr="00C43FF7">
        <w:rPr>
          <w:rFonts w:ascii="Times New Roman" w:hAnsi="Times New Roman" w:cs="Times New Roman"/>
          <w:sz w:val="22"/>
          <w:szCs w:val="22"/>
          <w:lang w:val="pl-PL"/>
        </w:rPr>
        <w:t xml:space="preserve"> – stanowi skrót pojęcia „odnawialne źródła energii” zdefiniowanego w art. 2 pkt 22 ustawy z dnia 20 lutego 2015 r. o odnawialnych źródłach energii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EC6977">
        <w:rPr>
          <w:rFonts w:ascii="Times New Roman" w:hAnsi="Times New Roman" w:cs="Times New Roman"/>
          <w:sz w:val="22"/>
          <w:szCs w:val="22"/>
          <w:lang w:val="pl-PL"/>
        </w:rPr>
        <w:t>(</w:t>
      </w:r>
      <w:r w:rsidRPr="00923C16">
        <w:rPr>
          <w:rFonts w:ascii="Times New Roman" w:hAnsi="Times New Roman" w:cs="Times New Roman"/>
          <w:sz w:val="22"/>
          <w:szCs w:val="22"/>
          <w:lang w:val="pl-PL"/>
        </w:rPr>
        <w:t>Dz. U. z 202</w:t>
      </w:r>
      <w:r w:rsidR="00923C16" w:rsidRPr="00923C16">
        <w:rPr>
          <w:rFonts w:ascii="Times New Roman" w:hAnsi="Times New Roman" w:cs="Times New Roman"/>
          <w:sz w:val="22"/>
          <w:szCs w:val="22"/>
          <w:lang w:val="pl-PL"/>
        </w:rPr>
        <w:t>4</w:t>
      </w:r>
      <w:r w:rsidRPr="00923C16">
        <w:rPr>
          <w:rFonts w:ascii="Times New Roman" w:hAnsi="Times New Roman" w:cs="Times New Roman"/>
          <w:sz w:val="22"/>
          <w:szCs w:val="22"/>
          <w:lang w:val="pl-PL"/>
        </w:rPr>
        <w:t xml:space="preserve"> r. poz</w:t>
      </w:r>
      <w:r w:rsidR="00923C16" w:rsidRPr="00923C16">
        <w:rPr>
          <w:rFonts w:ascii="Times New Roman" w:hAnsi="Times New Roman" w:cs="Times New Roman"/>
          <w:sz w:val="22"/>
          <w:szCs w:val="22"/>
          <w:lang w:val="pl-PL"/>
        </w:rPr>
        <w:t>. 1361</w:t>
      </w:r>
      <w:r w:rsidR="00744D21">
        <w:rPr>
          <w:rFonts w:ascii="Times New Roman" w:hAnsi="Times New Roman" w:cs="Times New Roman"/>
          <w:sz w:val="22"/>
          <w:szCs w:val="22"/>
          <w:lang w:val="pl-PL"/>
        </w:rPr>
        <w:t xml:space="preserve"> z </w:t>
      </w:r>
      <w:proofErr w:type="spellStart"/>
      <w:r w:rsidR="00744D21">
        <w:rPr>
          <w:rFonts w:ascii="Times New Roman" w:hAnsi="Times New Roman" w:cs="Times New Roman"/>
          <w:sz w:val="22"/>
          <w:szCs w:val="22"/>
          <w:lang w:val="pl-PL"/>
        </w:rPr>
        <w:t>późn</w:t>
      </w:r>
      <w:proofErr w:type="spellEnd"/>
      <w:r w:rsidR="00744D21">
        <w:rPr>
          <w:rFonts w:ascii="Times New Roman" w:hAnsi="Times New Roman" w:cs="Times New Roman"/>
          <w:sz w:val="22"/>
          <w:szCs w:val="22"/>
          <w:lang w:val="pl-PL"/>
        </w:rPr>
        <w:t>. zm.</w:t>
      </w:r>
      <w:r w:rsidRPr="00923C16">
        <w:rPr>
          <w:rFonts w:ascii="Times New Roman" w:hAnsi="Times New Roman" w:cs="Times New Roman"/>
          <w:sz w:val="22"/>
          <w:szCs w:val="22"/>
          <w:lang w:val="pl-PL"/>
        </w:rPr>
        <w:t>);</w:t>
      </w:r>
    </w:p>
    <w:p w:rsidR="009A7467" w:rsidRPr="000B17FE" w:rsidRDefault="00FB2612">
      <w:pPr>
        <w:pStyle w:val="Standard"/>
        <w:widowControl/>
        <w:numPr>
          <w:ilvl w:val="0"/>
          <w:numId w:val="10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bookmarkStart w:id="15" w:name="_Hlk158492780"/>
      <w:r w:rsidRPr="00923C1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2"/>
          <w:szCs w:val="22"/>
        </w:rPr>
        <w:t xml:space="preserve">instalacje OZE, </w:t>
      </w:r>
      <w:r w:rsidR="00923C16" w:rsidRPr="00923C1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2"/>
          <w:szCs w:val="22"/>
        </w:rPr>
        <w:t xml:space="preserve">hybrydowe instalacje OZE, </w:t>
      </w:r>
      <w:r w:rsidRPr="00923C16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2"/>
          <w:szCs w:val="22"/>
        </w:rPr>
        <w:t>magazyn energii,</w:t>
      </w:r>
      <w:r w:rsidRPr="00923C1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 instalacja termicznego</w:t>
      </w:r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 przekształcania odpadów</w:t>
      </w:r>
      <w:r w:rsidRPr="00EC6977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eastAsia="pl-PL" w:bidi="ar-SA"/>
        </w:rPr>
        <w:t xml:space="preserve">, </w:t>
      </w:r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instalacja spalania wielopaliwowego,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biomasa, </w:t>
      </w:r>
      <w:r w:rsidRPr="00EC6977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eastAsia="pl-PL" w:bidi="ar-SA"/>
        </w:rPr>
        <w:t>biogaz, biogaz rolniczy</w:t>
      </w:r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biometan</w:t>
      </w:r>
      <w:proofErr w:type="spellEnd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biopłyny</w:t>
      </w:r>
      <w:proofErr w:type="spellEnd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biowęgiel</w:t>
      </w:r>
      <w:proofErr w:type="spellEnd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bookmarkEnd w:id="15"/>
      <w:r w:rsidRPr="00EC6977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Pr="00EC6977">
        <w:rPr>
          <w:rFonts w:ascii="Times New Roman" w:hAnsi="Times New Roman" w:cs="Times New Roman"/>
          <w:sz w:val="22"/>
          <w:szCs w:val="22"/>
        </w:rPr>
        <w:t xml:space="preserve">odpowiadają pojęciom zdefiniowanym i używanym w ustawie z dnia 20 lutego </w:t>
      </w:r>
      <w:r w:rsidRPr="000B17FE">
        <w:rPr>
          <w:rFonts w:ascii="Times New Roman" w:hAnsi="Times New Roman" w:cs="Times New Roman"/>
          <w:sz w:val="22"/>
          <w:szCs w:val="22"/>
        </w:rPr>
        <w:t>2015 r. o odnawialnych źródłach energii;</w:t>
      </w:r>
      <w:bookmarkStart w:id="16" w:name="_Hlk168212786"/>
    </w:p>
    <w:p w:rsidR="009A7467" w:rsidRPr="000B17FE" w:rsidRDefault="009A7467">
      <w:pPr>
        <w:pStyle w:val="Standard"/>
        <w:widowControl/>
        <w:numPr>
          <w:ilvl w:val="0"/>
          <w:numId w:val="10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0B17FE">
        <w:rPr>
          <w:rFonts w:ascii="Times New Roman" w:hAnsi="Times New Roman" w:cs="Times New Roman"/>
          <w:b/>
          <w:bCs/>
          <w:sz w:val="22"/>
          <w:szCs w:val="22"/>
        </w:rPr>
        <w:t xml:space="preserve">elektrownia wiatrowa, budynek o funkcji mieszanej i sieć elektroenergetyczna najwyższych napięć </w:t>
      </w:r>
      <w:r w:rsidRPr="000B17FE">
        <w:rPr>
          <w:rFonts w:ascii="Times New Roman" w:hAnsi="Times New Roman" w:cs="Times New Roman"/>
          <w:sz w:val="22"/>
          <w:szCs w:val="22"/>
        </w:rPr>
        <w:t>– odpowiadają tym pojęciom zdefiniowanym w art. 2 pkt 1, 6 i 8 ustawy z dnia 20 maja 2016 r. o inwestycjach w zakresie elektrowni wiatrowych (Dz. U. z 2024 r. poz. 317);</w:t>
      </w:r>
    </w:p>
    <w:p w:rsidR="00D03068" w:rsidRPr="00FB2612" w:rsidRDefault="00015E34">
      <w:pPr>
        <w:pStyle w:val="Standarduser"/>
        <w:widowControl/>
        <w:numPr>
          <w:ilvl w:val="0"/>
          <w:numId w:val="105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B17FE">
        <w:rPr>
          <w:rFonts w:ascii="Times New Roman" w:eastAsia="Arial" w:hAnsi="Times New Roman" w:cs="Times New Roman"/>
          <w:b/>
          <w:iCs/>
          <w:sz w:val="22"/>
          <w:szCs w:val="22"/>
          <w:lang w:val="pl-PL"/>
        </w:rPr>
        <w:t>przedsięwzięcia mogące zawsze znacząco oddziaływać na środowisko</w:t>
      </w:r>
      <w:r w:rsidRPr="000B17FE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 </w:t>
      </w:r>
      <w:bookmarkEnd w:id="16"/>
      <w:r w:rsidRPr="000B17FE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– odpowiadają przedsięwzięciom wymienionym w</w:t>
      </w:r>
      <w:r w:rsidR="00B82F59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 </w:t>
      </w:r>
      <w:r w:rsidRPr="000B17FE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Rozporządzeniu</w:t>
      </w:r>
      <w:r w:rsidRPr="00FB2612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 Rady Ministrów z dnia 10 września 2019 r. w</w:t>
      </w:r>
      <w:r w:rsidR="007B7F6A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/s</w:t>
      </w:r>
      <w:r w:rsidRPr="00FB2612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 przedsięwzięć mogących znacząco oddziaływać na środowisko (Dz. U. poz. 1839 z </w:t>
      </w:r>
      <w:proofErr w:type="spellStart"/>
      <w:r w:rsidRPr="00FB2612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późn</w:t>
      </w:r>
      <w:proofErr w:type="spellEnd"/>
      <w:r w:rsidRPr="00FB2612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. zm.);</w:t>
      </w:r>
      <w:bookmarkEnd w:id="13"/>
    </w:p>
    <w:p w:rsidR="00540CCC" w:rsidRPr="00540CCC" w:rsidRDefault="00540CCC">
      <w:pPr>
        <w:pStyle w:val="Standard"/>
        <w:numPr>
          <w:ilvl w:val="0"/>
          <w:numId w:val="105"/>
        </w:numPr>
        <w:tabs>
          <w:tab w:val="left" w:pos="253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A83FC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GZWP </w:t>
      </w:r>
      <w:r w:rsidRPr="00A83FCB">
        <w:rPr>
          <w:rFonts w:ascii="Times New Roman" w:hAnsi="Times New Roman" w:cs="Times New Roman"/>
          <w:sz w:val="22"/>
          <w:szCs w:val="22"/>
        </w:rPr>
        <w:t>– stanowi skrót pojęcia „główne zbiorniki w</w:t>
      </w:r>
      <w:r w:rsidR="00B82F59">
        <w:rPr>
          <w:rFonts w:ascii="Times New Roman" w:hAnsi="Times New Roman" w:cs="Times New Roman"/>
          <w:sz w:val="22"/>
          <w:szCs w:val="22"/>
        </w:rPr>
        <w:t xml:space="preserve"> </w:t>
      </w:r>
      <w:r w:rsidRPr="00A83FCB">
        <w:rPr>
          <w:rFonts w:ascii="Times New Roman" w:hAnsi="Times New Roman" w:cs="Times New Roman"/>
          <w:sz w:val="22"/>
          <w:szCs w:val="22"/>
        </w:rPr>
        <w:t>ód podziemnych” użytego w art. 329 ust. 2 pkt 4 ustawy z dnia 20 lipca 2017 r. Prawo wodne (Dz. U. z 202</w:t>
      </w:r>
      <w:r w:rsidR="00AE589E">
        <w:rPr>
          <w:rFonts w:ascii="Times New Roman" w:hAnsi="Times New Roman" w:cs="Times New Roman"/>
          <w:sz w:val="22"/>
          <w:szCs w:val="22"/>
        </w:rPr>
        <w:t>4</w:t>
      </w:r>
      <w:r w:rsidRPr="00A83FCB">
        <w:rPr>
          <w:rFonts w:ascii="Times New Roman" w:hAnsi="Times New Roman" w:cs="Times New Roman"/>
          <w:sz w:val="22"/>
          <w:szCs w:val="22"/>
        </w:rPr>
        <w:t xml:space="preserve"> r. poz. </w:t>
      </w:r>
      <w:r w:rsidR="00655A08">
        <w:rPr>
          <w:rFonts w:ascii="Times New Roman" w:hAnsi="Times New Roman" w:cs="Times New Roman"/>
          <w:sz w:val="22"/>
          <w:szCs w:val="22"/>
        </w:rPr>
        <w:t>1</w:t>
      </w:r>
      <w:r w:rsidR="00AE589E">
        <w:rPr>
          <w:rFonts w:ascii="Times New Roman" w:hAnsi="Times New Roman" w:cs="Times New Roman"/>
          <w:sz w:val="22"/>
          <w:szCs w:val="22"/>
        </w:rPr>
        <w:t>087</w:t>
      </w:r>
      <w:r w:rsidR="003F091F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3F091F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3F091F">
        <w:rPr>
          <w:rFonts w:ascii="Times New Roman" w:hAnsi="Times New Roman" w:cs="Times New Roman"/>
          <w:sz w:val="22"/>
          <w:szCs w:val="22"/>
        </w:rPr>
        <w:t>. zm.</w:t>
      </w:r>
      <w:r w:rsidRPr="00A83FCB">
        <w:rPr>
          <w:rFonts w:ascii="Times New Roman" w:hAnsi="Times New Roman" w:cs="Times New Roman"/>
          <w:sz w:val="22"/>
          <w:szCs w:val="22"/>
        </w:rPr>
        <w:t>)</w:t>
      </w:r>
      <w:r w:rsidR="008318B4">
        <w:rPr>
          <w:rFonts w:ascii="Times New Roman" w:hAnsi="Times New Roman" w:cs="Times New Roman"/>
          <w:sz w:val="22"/>
          <w:szCs w:val="22"/>
        </w:rPr>
        <w:t>.</w:t>
      </w:r>
    </w:p>
    <w:p w:rsidR="00DF4C27" w:rsidRPr="00D76B19" w:rsidRDefault="001D20B2">
      <w:pPr>
        <w:pStyle w:val="Standard"/>
        <w:spacing w:before="57"/>
        <w:ind w:right="-195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sz w:val="22"/>
          <w:szCs w:val="22"/>
        </w:rPr>
        <w:t>Rozdział 2.</w:t>
      </w:r>
    </w:p>
    <w:p w:rsidR="00DF4C27" w:rsidRPr="00D76B19" w:rsidRDefault="001D20B2" w:rsidP="001F1C25">
      <w:pPr>
        <w:pStyle w:val="Standard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76B19">
        <w:rPr>
          <w:rFonts w:ascii="Times New Roman" w:eastAsia="Times New Roman" w:hAnsi="Times New Roman" w:cs="Times New Roman"/>
          <w:b/>
          <w:bCs/>
          <w:sz w:val="22"/>
          <w:szCs w:val="22"/>
        </w:rPr>
        <w:t>asady ochrony i kształtowania ładu przestrzennego</w:t>
      </w:r>
      <w:r w:rsidR="001F1C2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1F1C2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oraz</w:t>
      </w: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kształtowania </w:t>
      </w:r>
      <w:r w:rsidR="007D0B83"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krajobrazu</w:t>
      </w:r>
    </w:p>
    <w:p w:rsidR="00DF4C27" w:rsidRPr="00D76B19" w:rsidRDefault="001D20B2">
      <w:pPr>
        <w:pStyle w:val="Textbody"/>
        <w:tabs>
          <w:tab w:val="center" w:pos="5236"/>
          <w:tab w:val="right" w:pos="9772"/>
        </w:tabs>
        <w:spacing w:before="57" w:after="0"/>
        <w:ind w:right="-2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§ 5.</w:t>
      </w:r>
    </w:p>
    <w:p w:rsidR="00DF4C27" w:rsidRPr="00B217F3" w:rsidRDefault="00B217F3" w:rsidP="00B217F3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J</w:t>
      </w:r>
      <w:r w:rsidRPr="0024120D">
        <w:rPr>
          <w:rFonts w:ascii="Times New Roman" w:hAnsi="Times New Roman" w:cs="Times New Roman"/>
          <w:sz w:val="22"/>
          <w:szCs w:val="22"/>
        </w:rPr>
        <w:t>ako zgodne z ustaleniami planu</w:t>
      </w:r>
      <w:r>
        <w:rPr>
          <w:rFonts w:ascii="Times New Roman" w:hAnsi="Times New Roman" w:cs="Times New Roman"/>
          <w:sz w:val="22"/>
          <w:szCs w:val="22"/>
        </w:rPr>
        <w:t xml:space="preserve"> uznaje się </w:t>
      </w:r>
      <w:r w:rsidRPr="002C6C05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użytkowanie gruntów rolnych niezabudowanych</w:t>
      </w:r>
      <w:r w:rsidRPr="005861DD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jako gruntów ornych</w:t>
      </w:r>
      <w:r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lub</w:t>
      </w:r>
      <w:r w:rsidRPr="005861DD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gruntów pod rowami</w:t>
      </w:r>
      <w:r w:rsidRPr="005861DD">
        <w:rPr>
          <w:rFonts w:ascii="Times New Roman" w:eastAsia="UniversPl, Arial" w:hAnsi="Times New Roman" w:cs="Times New Roman"/>
          <w:iCs/>
          <w:color w:val="000000"/>
          <w:spacing w:val="-1"/>
          <w:sz w:val="22"/>
          <w:szCs w:val="22"/>
          <w:lang w:eastAsia="ar-SA" w:bidi="ar-SA"/>
        </w:rPr>
        <w:t>.</w:t>
      </w:r>
    </w:p>
    <w:p w:rsidR="00DF4C27" w:rsidRPr="00B428AD" w:rsidRDefault="003C1AB9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hAnsi="Times New Roman" w:cs="Times New Roman"/>
          <w:sz w:val="22"/>
          <w:szCs w:val="22"/>
        </w:rPr>
      </w:pPr>
      <w:r w:rsidRPr="00B428A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Z</w:t>
      </w:r>
      <w:r w:rsidR="000D5D08" w:rsidRPr="00B428A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zachowaniem ograniczeń wynikających z przepisów odrębnych</w:t>
      </w:r>
      <w:r w:rsidRPr="00B428A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i jeżeli pozostałe ustalenia planu tego nie wykluczają,</w:t>
      </w:r>
      <w:r w:rsidR="000D5D08" w:rsidRPr="00B428A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</w:t>
      </w:r>
      <w:r w:rsidR="001D20B2" w:rsidRPr="00B428A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w granicach terenów </w:t>
      </w:r>
      <w:r w:rsidR="001D20B2" w:rsidRPr="00B428AD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>dopuszcza się lokalizację:</w:t>
      </w:r>
    </w:p>
    <w:p w:rsidR="00DF4C27" w:rsidRDefault="001D20B2">
      <w:pPr>
        <w:pStyle w:val="Standard"/>
        <w:numPr>
          <w:ilvl w:val="0"/>
          <w:numId w:val="106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</w:pPr>
      <w:r w:rsidRPr="00D76B19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>zieleni, a w szczególności</w:t>
      </w:r>
      <w:r w:rsidR="00FB32D8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 xml:space="preserve"> zieleni niskiej</w:t>
      </w:r>
      <w:r w:rsidR="00B217F3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 xml:space="preserve"> </w:t>
      </w:r>
      <w:r w:rsidRPr="00D76B19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>lub</w:t>
      </w:r>
      <w:r w:rsidR="00FB32D8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 xml:space="preserve"> zieleni</w:t>
      </w:r>
      <w:r w:rsidRPr="00D76B19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 xml:space="preserve"> izolacyjnej;</w:t>
      </w:r>
    </w:p>
    <w:p w:rsidR="00873878" w:rsidRPr="00C545FF" w:rsidRDefault="00873878">
      <w:pPr>
        <w:pStyle w:val="Standard"/>
        <w:numPr>
          <w:ilvl w:val="0"/>
          <w:numId w:val="106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045556">
        <w:rPr>
          <w:rFonts w:ascii="Times New Roman" w:eastAsia="Times New Roman" w:hAnsi="Times New Roman" w:cs="Times New Roman"/>
          <w:bCs/>
          <w:sz w:val="22"/>
          <w:szCs w:val="22"/>
        </w:rPr>
        <w:t>infrastruktury towarzyszącej</w:t>
      </w:r>
      <w:r w:rsidRPr="00C545FF">
        <w:rPr>
          <w:rFonts w:ascii="Times New Roman" w:eastAsia="Times New Roman" w:hAnsi="Times New Roman" w:cs="Times New Roman"/>
          <w:bCs/>
          <w:sz w:val="22"/>
          <w:szCs w:val="22"/>
        </w:rPr>
        <w:t>;</w:t>
      </w:r>
    </w:p>
    <w:p w:rsidR="00873878" w:rsidRPr="006C1851" w:rsidRDefault="00873878">
      <w:pPr>
        <w:pStyle w:val="Standard"/>
        <w:numPr>
          <w:ilvl w:val="0"/>
          <w:numId w:val="106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6C1851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budynków lub wiat pełniących funkcje: garażowe, gospodarcze, </w:t>
      </w:r>
      <w:r w:rsidRPr="006C1851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magazynowe lub socjalne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</w:t>
      </w:r>
      <w:r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zapewniających użytkowanie teren</w:t>
      </w:r>
      <w:r w:rsidR="00F26947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u </w:t>
      </w:r>
      <w:r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zgodnie </w:t>
      </w:r>
      <w:r w:rsidRPr="001008EB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z </w:t>
      </w:r>
      <w:r w:rsidR="00F26947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jego</w:t>
      </w:r>
      <w:r w:rsidRPr="001008EB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przeznaczeniem</w:t>
      </w:r>
      <w:r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ustalonym planem;</w:t>
      </w:r>
    </w:p>
    <w:p w:rsidR="00873878" w:rsidRPr="00AF505B" w:rsidRDefault="00744D21">
      <w:pPr>
        <w:pStyle w:val="Standard"/>
        <w:numPr>
          <w:ilvl w:val="0"/>
          <w:numId w:val="106"/>
        </w:numPr>
        <w:tabs>
          <w:tab w:val="left" w:pos="1986"/>
          <w:tab w:val="left" w:pos="2978"/>
          <w:tab w:val="left" w:pos="19869"/>
        </w:tabs>
        <w:jc w:val="both"/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</w:pPr>
      <w:r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uzbrojenia terenu</w:t>
      </w:r>
      <w:r w:rsidR="00AF505B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nie służąc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ego</w:t>
      </w:r>
      <w:r w:rsidR="00AF505B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bezpośrednio do obsługi teren</w:t>
      </w:r>
      <w:r w:rsidR="00F26947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u</w:t>
      </w:r>
      <w:r w:rsidR="00AF505B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objęt</w:t>
      </w:r>
      <w:r w:rsidR="00F26947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ego</w:t>
      </w:r>
      <w:r w:rsidR="00AF505B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planem;</w:t>
      </w:r>
    </w:p>
    <w:p w:rsidR="00794FF3" w:rsidRPr="00B217F3" w:rsidRDefault="00873878">
      <w:pPr>
        <w:pStyle w:val="Standard"/>
        <w:numPr>
          <w:ilvl w:val="0"/>
          <w:numId w:val="106"/>
        </w:numPr>
        <w:tabs>
          <w:tab w:val="left" w:pos="17115"/>
        </w:tabs>
        <w:jc w:val="both"/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</w:pPr>
      <w:r w:rsidRPr="00A83FCB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niezbędnych dla prawidłowego gospodarowania wodami urządzeń wodnych</w:t>
      </w:r>
      <w:r w:rsidRPr="006C1851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:rsidR="00B217F3" w:rsidRPr="00B217F3" w:rsidRDefault="00B217F3" w:rsidP="00B217F3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B217F3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Wprowadza się obowiązek stosowania:</w:t>
      </w:r>
    </w:p>
    <w:p w:rsidR="00B217F3" w:rsidRPr="00D653A9" w:rsidRDefault="00B217F3">
      <w:pPr>
        <w:pStyle w:val="Standard"/>
        <w:numPr>
          <w:ilvl w:val="0"/>
          <w:numId w:val="134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</w:pPr>
      <w:bookmarkStart w:id="17" w:name="_Hlk158071750"/>
      <w:r w:rsidRPr="00D653A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na obiektach budowlanych barw neutralnych, w tym </w:t>
      </w:r>
      <w:r w:rsidRPr="00D653A9">
        <w:rPr>
          <w:rFonts w:ascii="Times New Roman" w:hAnsi="Times New Roman" w:cs="Times New Roman"/>
          <w:sz w:val="22"/>
          <w:szCs w:val="22"/>
        </w:rPr>
        <w:t>odcieni szarości lub szarozielonych;</w:t>
      </w:r>
    </w:p>
    <w:p w:rsidR="00794FBE" w:rsidRPr="00B217F3" w:rsidRDefault="00B217F3">
      <w:pPr>
        <w:pStyle w:val="Standard"/>
        <w:numPr>
          <w:ilvl w:val="0"/>
          <w:numId w:val="134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</w:pPr>
      <w:r w:rsidRPr="00D653A9">
        <w:rPr>
          <w:rFonts w:ascii="Times New Roman" w:hAnsi="Times New Roman" w:cs="Times New Roman"/>
          <w:sz w:val="22"/>
          <w:szCs w:val="22"/>
        </w:rPr>
        <w:t>paneli fotowoltaicznych z powłokami antyrefleksyjnymi</w:t>
      </w:r>
      <w:r w:rsidRPr="00D653A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  <w:bookmarkStart w:id="18" w:name="_Hlk158072108"/>
      <w:bookmarkStart w:id="19" w:name="_Hlk154869779"/>
      <w:bookmarkStart w:id="20" w:name="_Hlk154869709"/>
      <w:bookmarkStart w:id="21" w:name="_Hlk159504534"/>
      <w:bookmarkEnd w:id="17"/>
      <w:bookmarkEnd w:id="18"/>
    </w:p>
    <w:bookmarkEnd w:id="19"/>
    <w:bookmarkEnd w:id="20"/>
    <w:bookmarkEnd w:id="21"/>
    <w:p w:rsidR="00DF4C27" w:rsidRPr="00D76B19" w:rsidRDefault="001D20B2">
      <w:pPr>
        <w:pStyle w:val="Standard"/>
        <w:spacing w:before="57"/>
        <w:ind w:right="-195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sz w:val="22"/>
          <w:szCs w:val="22"/>
        </w:rPr>
        <w:t>Rozdział 3.</w:t>
      </w:r>
    </w:p>
    <w:p w:rsidR="00DF4C27" w:rsidRPr="00D76B19" w:rsidRDefault="001D20B2">
      <w:pPr>
        <w:pStyle w:val="Standard"/>
        <w:spacing w:after="57"/>
        <w:ind w:right="-195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76B19">
        <w:rPr>
          <w:rFonts w:ascii="Times New Roman" w:eastAsia="Times New Roman" w:hAnsi="Times New Roman" w:cs="Times New Roman"/>
          <w:b/>
          <w:bCs/>
          <w:sz w:val="22"/>
          <w:szCs w:val="22"/>
        </w:rPr>
        <w:t>asady ochrony</w:t>
      </w: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środowiska, przyrody i krajobrazu wraz z określeniem szczególnych warunków zagospodarowania terenów oraz ograniczeń w ich użytkowaniu, w tym zakazu zabudowy</w:t>
      </w:r>
    </w:p>
    <w:p w:rsidR="00EC4260" w:rsidRPr="009A5E68" w:rsidRDefault="001D20B2" w:rsidP="009A5E68">
      <w:pPr>
        <w:pStyle w:val="Standard"/>
        <w:keepLines/>
        <w:widowControl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C4553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6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:rsidR="007622FE" w:rsidRDefault="007622FE" w:rsidP="007622FE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</w:t>
      </w:r>
      <w:r w:rsidR="00B217F3" w:rsidRPr="007622FE">
        <w:rPr>
          <w:rFonts w:ascii="Times New Roman" w:hAnsi="Times New Roman" w:cs="Times New Roman"/>
          <w:sz w:val="22"/>
          <w:szCs w:val="22"/>
        </w:rPr>
        <w:t>ospodarowanie odpadami w sposób określony w przepisach z zakresu ustawy o odpadach</w:t>
      </w:r>
      <w:r w:rsidR="00FE03D2" w:rsidRPr="007622FE">
        <w:rPr>
          <w:rFonts w:ascii="Times New Roman" w:hAnsi="Times New Roman" w:cs="Times New Roman"/>
          <w:sz w:val="22"/>
          <w:szCs w:val="22"/>
        </w:rPr>
        <w:t xml:space="preserve"> </w:t>
      </w:r>
      <w:r w:rsidR="00FE03D2" w:rsidRPr="007622FE">
        <w:rPr>
          <w:rFonts w:ascii="Times New Roman" w:eastAsia="Times New Roman" w:hAnsi="Times New Roman" w:cs="Times New Roman"/>
          <w:sz w:val="22"/>
          <w:szCs w:val="22"/>
        </w:rPr>
        <w:t>i ustawy o utrzymaniu czystości i porządku w gminach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94FBE" w:rsidRPr="007622FE" w:rsidRDefault="00744D21" w:rsidP="007622FE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Obszar</w:t>
      </w:r>
      <w:r w:rsidR="00B217F3" w:rsidRPr="007622FE">
        <w:rPr>
          <w:rFonts w:ascii="Times New Roman" w:hAnsi="Times New Roman" w:cs="Times New Roman"/>
          <w:sz w:val="22"/>
          <w:szCs w:val="22"/>
        </w:rPr>
        <w:t xml:space="preserve"> objęty planem nie może służyć lub być użytkowan</w:t>
      </w:r>
      <w:r w:rsidR="00FE03D2" w:rsidRPr="007622FE">
        <w:rPr>
          <w:rFonts w:ascii="Times New Roman" w:hAnsi="Times New Roman" w:cs="Times New Roman"/>
          <w:sz w:val="22"/>
          <w:szCs w:val="22"/>
        </w:rPr>
        <w:t>y</w:t>
      </w:r>
      <w:r w:rsidR="00B217F3" w:rsidRPr="007622FE">
        <w:rPr>
          <w:rFonts w:ascii="Times New Roman" w:hAnsi="Times New Roman" w:cs="Times New Roman"/>
          <w:sz w:val="22"/>
          <w:szCs w:val="22"/>
        </w:rPr>
        <w:t xml:space="preserve"> na cele związane ze zbieraniem, transportem i przetwarzaniem odpadów lub magazynowaniem odpadów w tym nie mo</w:t>
      </w:r>
      <w:r w:rsidR="00FE03D2" w:rsidRPr="007622FE">
        <w:rPr>
          <w:rFonts w:ascii="Times New Roman" w:hAnsi="Times New Roman" w:cs="Times New Roman"/>
          <w:sz w:val="22"/>
          <w:szCs w:val="22"/>
        </w:rPr>
        <w:t>że</w:t>
      </w:r>
      <w:r w:rsidR="00B217F3" w:rsidRPr="007622FE">
        <w:rPr>
          <w:rFonts w:ascii="Times New Roman" w:hAnsi="Times New Roman" w:cs="Times New Roman"/>
          <w:sz w:val="22"/>
          <w:szCs w:val="22"/>
        </w:rPr>
        <w:t xml:space="preserve"> być wykorzystywan</w:t>
      </w:r>
      <w:r w:rsidR="00FE03D2" w:rsidRPr="007622FE">
        <w:rPr>
          <w:rFonts w:ascii="Times New Roman" w:hAnsi="Times New Roman" w:cs="Times New Roman"/>
          <w:sz w:val="22"/>
          <w:szCs w:val="22"/>
        </w:rPr>
        <w:t>y</w:t>
      </w:r>
      <w:r w:rsidR="00B217F3" w:rsidRPr="007622FE">
        <w:rPr>
          <w:rFonts w:ascii="Times New Roman" w:hAnsi="Times New Roman" w:cs="Times New Roman"/>
          <w:sz w:val="22"/>
          <w:szCs w:val="22"/>
        </w:rPr>
        <w:t xml:space="preserve"> do magazynowania biomasy.</w:t>
      </w:r>
      <w:bookmarkStart w:id="22" w:name="_Hlk159875619"/>
    </w:p>
    <w:bookmarkEnd w:id="22"/>
    <w:p w:rsidR="00FE03D2" w:rsidRPr="005958CE" w:rsidRDefault="00794FBE" w:rsidP="00FE03D2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0760DB">
        <w:rPr>
          <w:rFonts w:ascii="Times New Roman" w:eastAsia="Times New Roman" w:hAnsi="Times New Roman" w:cs="Times New Roman"/>
          <w:sz w:val="22"/>
          <w:szCs w:val="22"/>
        </w:rPr>
        <w:t>Prowadzenie działalności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51601">
        <w:rPr>
          <w:rFonts w:ascii="Times New Roman" w:eastAsia="Times New Roman" w:hAnsi="Times New Roman" w:cs="Times New Roman"/>
          <w:sz w:val="22"/>
          <w:szCs w:val="22"/>
        </w:rPr>
        <w:t xml:space="preserve">w zakresie produkcji </w:t>
      </w:r>
      <w:r>
        <w:rPr>
          <w:rFonts w:ascii="Times New Roman" w:eastAsia="Times New Roman" w:hAnsi="Times New Roman" w:cs="Times New Roman"/>
          <w:sz w:val="22"/>
          <w:szCs w:val="22"/>
        </w:rPr>
        <w:t>energii</w:t>
      </w:r>
      <w:r w:rsidR="00FE03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03D2" w:rsidRPr="005958CE">
        <w:rPr>
          <w:rFonts w:ascii="Times New Roman" w:eastAsia="Times New Roman" w:hAnsi="Times New Roman" w:cs="Times New Roman"/>
          <w:sz w:val="22"/>
          <w:szCs w:val="22"/>
        </w:rPr>
        <w:t>nie może powodować:</w:t>
      </w:r>
    </w:p>
    <w:p w:rsidR="00FE03D2" w:rsidRPr="003C0BF0" w:rsidRDefault="00FE03D2">
      <w:pPr>
        <w:pStyle w:val="Standard"/>
        <w:widowControl/>
        <w:numPr>
          <w:ilvl w:val="0"/>
          <w:numId w:val="112"/>
        </w:numPr>
        <w:spacing w:line="100" w:lineRule="atLeast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bookmarkStart w:id="23" w:name="_Hlk158072097"/>
      <w:r w:rsidRPr="005958CE">
        <w:rPr>
          <w:rFonts w:ascii="Times New Roman" w:eastAsia="Times New Roman" w:hAnsi="Times New Roman" w:cs="Times New Roman"/>
          <w:sz w:val="22"/>
          <w:szCs w:val="22"/>
        </w:rPr>
        <w:t>zanieczyszczenia środowiska i nie może powodować przekroczenia standardów emisyjnych lub standardów jakości środowiska poza granicami terenu, do którego ma prawo prowadzący działalność;</w:t>
      </w:r>
    </w:p>
    <w:p w:rsidR="00FE03D2" w:rsidRDefault="00FE03D2">
      <w:pPr>
        <w:pStyle w:val="Standard"/>
        <w:widowControl/>
        <w:numPr>
          <w:ilvl w:val="0"/>
          <w:numId w:val="112"/>
        </w:numPr>
        <w:spacing w:line="100" w:lineRule="atLeast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 xml:space="preserve">ograniczeń </w:t>
      </w:r>
      <w:r w:rsidRPr="003C0BF0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w zabudowie i zagospodarowaniu nieruchomości sąsiednich zgodnie z przeznaczeniem ustalonym w obowiązujących miejscowych planach zagospodarowania przestrzennego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;</w:t>
      </w:r>
    </w:p>
    <w:p w:rsidR="00794FBE" w:rsidRPr="00FE03D2" w:rsidRDefault="00FE03D2">
      <w:pPr>
        <w:pStyle w:val="Standard"/>
        <w:widowControl/>
        <w:numPr>
          <w:ilvl w:val="0"/>
          <w:numId w:val="112"/>
        </w:numPr>
        <w:spacing w:line="100" w:lineRule="atLeast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ograniczeń </w:t>
      </w:r>
      <w:r w:rsidRPr="003C0BF0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w użytkowaniu nieruchomości sąsiednich w sposób dotychczasowy.</w:t>
      </w:r>
      <w:bookmarkStart w:id="24" w:name="_Hlk161733497"/>
      <w:bookmarkEnd w:id="23"/>
    </w:p>
    <w:p w:rsidR="00794FBE" w:rsidRPr="009B2A08" w:rsidRDefault="009B2A08" w:rsidP="009B2A08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bookmarkStart w:id="25" w:name="_Hlk159503870"/>
      <w:bookmarkEnd w:id="24"/>
      <w:r w:rsidRPr="009B2A08">
        <w:rPr>
          <w:rFonts w:ascii="Times New Roman" w:eastAsia="Times New Roman" w:hAnsi="Times New Roman" w:cs="Times New Roman"/>
          <w:sz w:val="22"/>
          <w:szCs w:val="22"/>
        </w:rPr>
        <w:t>Zagospodarowanie powierzchni terenów pod systemami fotowoltaicznymi winno umożliwić w maksymalnie możliwym zakresie funkcjonowanie tej powierzchni jako biologicznie czynnej.</w:t>
      </w:r>
      <w:bookmarkEnd w:id="25"/>
    </w:p>
    <w:p w:rsidR="00EC4260" w:rsidRPr="00EC4260" w:rsidRDefault="00A84DA4" w:rsidP="00EC4260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EC4260">
        <w:rPr>
          <w:rFonts w:ascii="Times New Roman" w:eastAsia="Times New Roman" w:hAnsi="Times New Roman" w:cs="Times New Roman"/>
          <w:sz w:val="22"/>
          <w:szCs w:val="22"/>
        </w:rPr>
        <w:t>Z uwzględnieniem pozostałych ustaleń planu, w granicach obszaru obję</w:t>
      </w:r>
      <w:r w:rsidR="00A83E46" w:rsidRPr="00EC4260">
        <w:rPr>
          <w:rFonts w:ascii="Times New Roman" w:eastAsia="Times New Roman" w:hAnsi="Times New Roman" w:cs="Times New Roman"/>
          <w:sz w:val="22"/>
          <w:szCs w:val="22"/>
        </w:rPr>
        <w:t>t</w:t>
      </w:r>
      <w:r w:rsidRPr="00EC4260">
        <w:rPr>
          <w:rFonts w:ascii="Times New Roman" w:eastAsia="Times New Roman" w:hAnsi="Times New Roman" w:cs="Times New Roman"/>
          <w:sz w:val="22"/>
          <w:szCs w:val="22"/>
        </w:rPr>
        <w:t>ego planem wprowadza się zakaz lokalizacji:</w:t>
      </w:r>
    </w:p>
    <w:p w:rsidR="00EC4260" w:rsidRPr="00407A2E" w:rsidRDefault="00EC4260">
      <w:pPr>
        <w:pStyle w:val="Standard"/>
        <w:numPr>
          <w:ilvl w:val="0"/>
          <w:numId w:val="126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7A2E">
        <w:rPr>
          <w:rFonts w:ascii="Times New Roman" w:hAnsi="Times New Roman" w:cs="Times New Roman"/>
          <w:sz w:val="22"/>
          <w:szCs w:val="22"/>
        </w:rPr>
        <w:t>nowych przedsięwzięć kwalifikowanych do przedsięwzięć mogących zawsze znacząco oddziaływać na środowisko</w:t>
      </w:r>
      <w:r w:rsidRPr="00407A2E">
        <w:rPr>
          <w:rFonts w:ascii="Times New Roman" w:eastAsia="Times New Roman" w:hAnsi="Times New Roman" w:cs="Times New Roman"/>
          <w:color w:val="000000"/>
          <w:sz w:val="22"/>
          <w:szCs w:val="22"/>
        </w:rPr>
        <w:t>, za wyjątkiem</w:t>
      </w:r>
      <w:r w:rsidRPr="00407A2E">
        <w:rPr>
          <w:rFonts w:ascii="Times New Roman" w:hAnsi="Times New Roman" w:cs="Times New Roman"/>
          <w:sz w:val="22"/>
          <w:szCs w:val="22"/>
        </w:rPr>
        <w:t xml:space="preserve"> </w:t>
      </w:r>
      <w:r w:rsidR="00744D21" w:rsidRPr="00407A2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inwestycji z zakresu </w:t>
      </w:r>
      <w:r w:rsidR="00744D21" w:rsidRPr="00407A2E">
        <w:rPr>
          <w:rFonts w:ascii="Times New Roman" w:eastAsia="Times New Roman" w:hAnsi="Times New Roman" w:cs="Times New Roman"/>
          <w:bCs/>
          <w:spacing w:val="-1"/>
          <w:sz w:val="22"/>
          <w:szCs w:val="22"/>
          <w:lang w:bidi="ar-SA"/>
        </w:rPr>
        <w:t>uzbrojenia terenu</w:t>
      </w:r>
      <w:r w:rsidRPr="00407A2E">
        <w:rPr>
          <w:rFonts w:ascii="Times New Roman" w:hAnsi="Times New Roman" w:cs="Times New Roman"/>
          <w:sz w:val="22"/>
          <w:szCs w:val="22"/>
        </w:rPr>
        <w:t>;</w:t>
      </w:r>
    </w:p>
    <w:p w:rsidR="00EC4260" w:rsidRPr="00407A2E" w:rsidRDefault="009B2A08">
      <w:pPr>
        <w:pStyle w:val="Standard"/>
        <w:numPr>
          <w:ilvl w:val="0"/>
          <w:numId w:val="126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7A2E">
        <w:rPr>
          <w:rFonts w:ascii="Times New Roman" w:hAnsi="Times New Roman" w:cs="Times New Roman"/>
          <w:sz w:val="22"/>
          <w:szCs w:val="22"/>
        </w:rPr>
        <w:t xml:space="preserve">nowych </w:t>
      </w:r>
      <w:r w:rsidR="00EC4260" w:rsidRPr="00407A2E">
        <w:rPr>
          <w:rFonts w:ascii="Times New Roman" w:hAnsi="Times New Roman" w:cs="Times New Roman"/>
          <w:sz w:val="22"/>
          <w:szCs w:val="22"/>
        </w:rPr>
        <w:t>instalacji i urządzeń, których funkcjonowanie, ze względu na rodzaj i skalę prowadzonej w niej działalności, może spowodować znaczne zanieczyszczenie poszczególnych elementów przyrodniczych albo środowiska jako całości;</w:t>
      </w:r>
    </w:p>
    <w:p w:rsidR="00744D21" w:rsidRPr="00D31039" w:rsidRDefault="00EC4260" w:rsidP="00D31039">
      <w:pPr>
        <w:pStyle w:val="Standard"/>
        <w:numPr>
          <w:ilvl w:val="0"/>
          <w:numId w:val="126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7A2E">
        <w:rPr>
          <w:rFonts w:ascii="Times New Roman" w:eastAsia="Arial" w:hAnsi="Times New Roman" w:cs="Times New Roman"/>
          <w:sz w:val="22"/>
          <w:szCs w:val="22"/>
        </w:rPr>
        <w:t>zakładów stwarzających zagrożenie dla życia lub zdrowia ludzi, a zwłaszcza zakładów o zwiększonym lub dużym ryzyku wystąpienia poważnych awarii przemysłowych;</w:t>
      </w:r>
    </w:p>
    <w:p w:rsidR="00F805F4" w:rsidRPr="00407A2E" w:rsidRDefault="00F805F4">
      <w:pPr>
        <w:pStyle w:val="Standard"/>
        <w:numPr>
          <w:ilvl w:val="0"/>
          <w:numId w:val="126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7A2E">
        <w:rPr>
          <w:rFonts w:ascii="Times New Roman" w:hAnsi="Times New Roman" w:cs="Times New Roman"/>
          <w:sz w:val="22"/>
          <w:szCs w:val="22"/>
        </w:rPr>
        <w:t>elektrowni wiatrowych i sieci elektroenergetycznych najwyższych napięć;</w:t>
      </w:r>
    </w:p>
    <w:p w:rsidR="003015C3" w:rsidRPr="00407A2E" w:rsidRDefault="009B2A08">
      <w:pPr>
        <w:pStyle w:val="Standard"/>
        <w:numPr>
          <w:ilvl w:val="0"/>
          <w:numId w:val="126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7A2E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obiektów budowlanych, instalacji i urządzeń, w tym zaliczanych do instalacji OZE</w:t>
      </w:r>
      <w:r w:rsidR="003015C3" w:rsidRPr="00407A2E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służących do</w:t>
      </w:r>
      <w:r w:rsidRPr="00407A2E">
        <w:rPr>
          <w:rFonts w:ascii="Times New Roman" w:eastAsia="Lucida Sans Unicode" w:hAnsi="Times New Roman" w:cs="Times New Roman"/>
          <w:spacing w:val="-2"/>
          <w:sz w:val="22"/>
          <w:szCs w:val="22"/>
        </w:rPr>
        <w:t xml:space="preserve">: </w:t>
      </w:r>
      <w:bookmarkStart w:id="26" w:name="_Hlk159514122"/>
    </w:p>
    <w:p w:rsidR="003015C3" w:rsidRPr="00407A2E" w:rsidRDefault="003015C3">
      <w:pPr>
        <w:pStyle w:val="Standard"/>
        <w:numPr>
          <w:ilvl w:val="0"/>
          <w:numId w:val="119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407A2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termicznego przekształcania odpadów lub spalania wielopaliwowego,</w:t>
      </w:r>
    </w:p>
    <w:p w:rsidR="000A68CB" w:rsidRPr="00407A2E" w:rsidRDefault="003015C3">
      <w:pPr>
        <w:pStyle w:val="Standard"/>
        <w:numPr>
          <w:ilvl w:val="0"/>
          <w:numId w:val="119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407A2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magazynowania, wytwarzania lub spalania: biomasy, biogazu, biogazu rolniczego, </w:t>
      </w:r>
      <w:proofErr w:type="spellStart"/>
      <w:r w:rsidRPr="00407A2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biometanu</w:t>
      </w:r>
      <w:proofErr w:type="spellEnd"/>
      <w:r w:rsidRPr="00407A2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407A2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biopłynów</w:t>
      </w:r>
      <w:proofErr w:type="spellEnd"/>
      <w:r w:rsidRPr="00407A2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i </w:t>
      </w:r>
      <w:proofErr w:type="spellStart"/>
      <w:r w:rsidRPr="00407A2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biowęgla</w:t>
      </w:r>
      <w:proofErr w:type="spellEnd"/>
      <w:r w:rsidRPr="00407A2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, w tym wprowadza się zakaz lokalizacji biogazowni lub biogazowni rolniczych, niezależnie od ich mocy.</w:t>
      </w:r>
      <w:bookmarkEnd w:id="26"/>
    </w:p>
    <w:p w:rsidR="00153585" w:rsidRDefault="00153585" w:rsidP="00153585">
      <w:pPr>
        <w:pStyle w:val="Standard"/>
        <w:spacing w:before="57" w:after="57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Rozdział </w:t>
      </w:r>
      <w:r w:rsidR="00923C16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53585" w:rsidRDefault="00153585" w:rsidP="00153585">
      <w:pPr>
        <w:pStyle w:val="Standard"/>
        <w:spacing w:before="57" w:after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Sposoby zagospodarowania obszarów lub obiektów podlegających ochronie, na podstawie odrębnych przepisów</w:t>
      </w:r>
    </w:p>
    <w:p w:rsidR="001E2E20" w:rsidRPr="0079416D" w:rsidRDefault="00153585" w:rsidP="0079416D">
      <w:pPr>
        <w:pStyle w:val="Standard"/>
        <w:keepNext/>
        <w:keepLines/>
        <w:widowControl/>
        <w:spacing w:before="57"/>
        <w:jc w:val="center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§ </w:t>
      </w:r>
      <w:r w:rsidR="00823EFF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.</w:t>
      </w:r>
    </w:p>
    <w:p w:rsidR="009D25EC" w:rsidRPr="00F010B9" w:rsidRDefault="0079416D" w:rsidP="00DA6BDD">
      <w:pPr>
        <w:pStyle w:val="Standard"/>
        <w:numPr>
          <w:ilvl w:val="0"/>
          <w:numId w:val="122"/>
        </w:numPr>
        <w:tabs>
          <w:tab w:val="left" w:pos="426"/>
        </w:tabs>
        <w:autoSpaceDN/>
        <w:ind w:left="426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10B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W granicach obszaru objętego planem obowiązują ograniczenia </w:t>
      </w:r>
      <w:r w:rsidR="001E11FC" w:rsidRPr="00F010B9">
        <w:rPr>
          <w:rFonts w:ascii="Times New Roman" w:eastAsia="Times New Roman" w:hAnsi="Times New Roman" w:cs="Times New Roman"/>
          <w:sz w:val="22"/>
          <w:szCs w:val="22"/>
        </w:rPr>
        <w:t xml:space="preserve">zawarte w przepisach </w:t>
      </w:r>
      <w:r w:rsidR="0068610A" w:rsidRPr="00F010B9">
        <w:rPr>
          <w:rFonts w:ascii="Times New Roman" w:eastAsia="Times New Roman" w:hAnsi="Times New Roman" w:cs="Times New Roman"/>
          <w:sz w:val="22"/>
          <w:szCs w:val="22"/>
        </w:rPr>
        <w:t xml:space="preserve">ustawy z dnia </w:t>
      </w:r>
      <w:r w:rsidR="0068610A" w:rsidRPr="00F010B9">
        <w:rPr>
          <w:rFonts w:ascii="Times New Roman" w:hAnsi="Times New Roman" w:cs="Times New Roman"/>
          <w:sz w:val="22"/>
          <w:szCs w:val="22"/>
        </w:rPr>
        <w:t>3 lipca</w:t>
      </w:r>
      <w:r w:rsidR="0068610A" w:rsidRPr="00F010B9">
        <w:rPr>
          <w:rFonts w:ascii="Times New Roman" w:eastAsia="Times New Roman" w:hAnsi="Times New Roman" w:cs="Times New Roman"/>
          <w:sz w:val="22"/>
          <w:szCs w:val="22"/>
        </w:rPr>
        <w:t xml:space="preserve"> 2002 r. Prawo</w:t>
      </w:r>
      <w:r w:rsidR="001E11FC" w:rsidRPr="00F010B9">
        <w:rPr>
          <w:rFonts w:ascii="Times New Roman" w:eastAsia="Times New Roman" w:hAnsi="Times New Roman" w:cs="Times New Roman"/>
          <w:sz w:val="22"/>
          <w:szCs w:val="22"/>
        </w:rPr>
        <w:t xml:space="preserve"> lotnicze</w:t>
      </w:r>
      <w:r w:rsidR="0068610A" w:rsidRPr="00F010B9">
        <w:rPr>
          <w:rFonts w:ascii="Times New Roman" w:eastAsia="Times New Roman" w:hAnsi="Times New Roman" w:cs="Times New Roman"/>
          <w:sz w:val="22"/>
          <w:szCs w:val="22"/>
        </w:rPr>
        <w:t xml:space="preserve"> (Dz. U. z 20</w:t>
      </w:r>
      <w:r w:rsidR="004F3F0C" w:rsidRPr="00F010B9">
        <w:rPr>
          <w:rFonts w:ascii="Times New Roman" w:eastAsia="Times New Roman" w:hAnsi="Times New Roman" w:cs="Times New Roman"/>
          <w:sz w:val="22"/>
          <w:szCs w:val="22"/>
        </w:rPr>
        <w:t>2</w:t>
      </w:r>
      <w:r w:rsidR="0068610A" w:rsidRPr="00F010B9">
        <w:rPr>
          <w:rFonts w:ascii="Times New Roman" w:eastAsia="Times New Roman" w:hAnsi="Times New Roman" w:cs="Times New Roman"/>
          <w:sz w:val="22"/>
          <w:szCs w:val="22"/>
        </w:rPr>
        <w:t xml:space="preserve">3 r. poz. </w:t>
      </w:r>
      <w:r w:rsidR="00DA6BDD" w:rsidRPr="00F010B9">
        <w:rPr>
          <w:rFonts w:ascii="Times New Roman" w:eastAsia="Times New Roman" w:hAnsi="Times New Roman" w:cs="Times New Roman"/>
          <w:sz w:val="22"/>
          <w:szCs w:val="22"/>
        </w:rPr>
        <w:t xml:space="preserve">2110 z </w:t>
      </w:r>
      <w:proofErr w:type="spellStart"/>
      <w:r w:rsidR="00DA6BDD" w:rsidRPr="00F010B9"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 w:rsidR="00DA6BDD" w:rsidRPr="00F010B9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="00DA6BDD" w:rsidRPr="00F010B9">
        <w:rPr>
          <w:rFonts w:ascii="Times New Roman" w:eastAsia="Times New Roman" w:hAnsi="Times New Roman" w:cs="Times New Roman"/>
          <w:sz w:val="22"/>
          <w:szCs w:val="22"/>
        </w:rPr>
        <w:t>zm</w:t>
      </w:r>
      <w:proofErr w:type="spellEnd"/>
      <w:r w:rsidR="00DA6BDD" w:rsidRPr="00F010B9">
        <w:rPr>
          <w:rFonts w:ascii="Times New Roman" w:eastAsia="Times New Roman" w:hAnsi="Times New Roman" w:cs="Times New Roman"/>
          <w:sz w:val="22"/>
          <w:szCs w:val="22"/>
        </w:rPr>
        <w:t>)</w:t>
      </w:r>
      <w:r w:rsidR="001E11FC" w:rsidRPr="00F010B9">
        <w:rPr>
          <w:rFonts w:ascii="Times New Roman" w:eastAsia="Times New Roman" w:hAnsi="Times New Roman" w:cs="Times New Roman"/>
          <w:sz w:val="22"/>
          <w:szCs w:val="22"/>
        </w:rPr>
        <w:t>,</w:t>
      </w:r>
      <w:r w:rsidR="001E11FC" w:rsidRPr="00F010B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 </w:t>
      </w:r>
      <w:r w:rsidRPr="00F010B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wynikające z położenia w zasięgu</w:t>
      </w:r>
      <w:r w:rsidRPr="00F010B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4475B" w:rsidRPr="00F010B9">
        <w:rPr>
          <w:rFonts w:ascii="Times New Roman" w:eastAsia="Times New Roman" w:hAnsi="Times New Roman" w:cs="Times New Roman"/>
          <w:sz w:val="22"/>
          <w:szCs w:val="22"/>
        </w:rPr>
        <w:t xml:space="preserve">aktualnie wyznaczonych </w:t>
      </w:r>
      <w:r w:rsidRPr="00F010B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powierzchni ograniczających przeszkody dla </w:t>
      </w:r>
      <w:r w:rsidRPr="00F010B9">
        <w:rPr>
          <w:rFonts w:ascii="Times New Roman" w:eastAsia="Times New Roman" w:hAnsi="Times New Roman" w:cs="Times New Roman"/>
          <w:sz w:val="22"/>
          <w:szCs w:val="22"/>
        </w:rPr>
        <w:t>lotniska Rudniki koło Częstochowy</w:t>
      </w:r>
      <w:r w:rsidR="001E11FC" w:rsidRPr="00F010B9">
        <w:rPr>
          <w:rFonts w:ascii="Times New Roman" w:eastAsia="Times New Roman" w:hAnsi="Times New Roman" w:cs="Times New Roman"/>
          <w:sz w:val="22"/>
          <w:szCs w:val="22"/>
        </w:rPr>
        <w:t>, w szczególności</w:t>
      </w:r>
      <w:r w:rsidRPr="00F010B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:</w:t>
      </w:r>
      <w:bookmarkStart w:id="27" w:name="_Hlk191032252"/>
    </w:p>
    <w:bookmarkEnd w:id="27"/>
    <w:p w:rsidR="0079416D" w:rsidRPr="00661A16" w:rsidRDefault="0079416D">
      <w:pPr>
        <w:pStyle w:val="Standard"/>
        <w:numPr>
          <w:ilvl w:val="0"/>
          <w:numId w:val="135"/>
        </w:numPr>
        <w:tabs>
          <w:tab w:val="left" w:pos="1130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F010B9">
        <w:rPr>
          <w:rFonts w:ascii="Times New Roman" w:eastAsia="Times New Roman" w:hAnsi="Times New Roman" w:cs="Times New Roman"/>
          <w:sz w:val="22"/>
          <w:szCs w:val="22"/>
        </w:rPr>
        <w:t>obiekty naturalne i sztuczne, w tym obiekty budowlane, położone w granicach powierzchni ograniczających przeszkody, nie mogą być</w:t>
      </w: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 wyższe niż wysokości określone przez te powierzchnie;</w:t>
      </w:r>
    </w:p>
    <w:p w:rsidR="009D25EC" w:rsidRPr="00DA6BDD" w:rsidRDefault="0079416D" w:rsidP="009D25EC">
      <w:pPr>
        <w:pStyle w:val="Standard"/>
        <w:numPr>
          <w:ilvl w:val="0"/>
          <w:numId w:val="135"/>
        </w:numPr>
        <w:tabs>
          <w:tab w:val="left" w:pos="1130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przy obliczaniu wysokości obiektów, o których mowa w pkt 1, wymagane jest uwzględnienie umieszczonych na nich kominów, reklam, anten oraz innych urządzeń a także skrajni dróg;</w:t>
      </w:r>
      <w:bookmarkStart w:id="28" w:name="_Hlk191032259"/>
    </w:p>
    <w:bookmarkEnd w:id="28"/>
    <w:p w:rsidR="0079416D" w:rsidRPr="00661A16" w:rsidRDefault="0079416D">
      <w:pPr>
        <w:pStyle w:val="Standard"/>
        <w:numPr>
          <w:ilvl w:val="0"/>
          <w:numId w:val="135"/>
        </w:numPr>
        <w:tabs>
          <w:tab w:val="left" w:pos="1130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>obowiązuje zakaz budowy lub rozbudowy obiektów budowlanych sprzyjających występowaniu zwierząt stwarzających zagrożenie dla ruchu statków powietrznych;</w:t>
      </w:r>
    </w:p>
    <w:p w:rsidR="0079416D" w:rsidRPr="0079416D" w:rsidRDefault="0079416D">
      <w:pPr>
        <w:pStyle w:val="Standard"/>
        <w:numPr>
          <w:ilvl w:val="0"/>
          <w:numId w:val="135"/>
        </w:numPr>
        <w:tabs>
          <w:tab w:val="left" w:pos="1130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61A16">
        <w:rPr>
          <w:rFonts w:ascii="Times New Roman" w:eastAsia="Times New Roman" w:hAnsi="Times New Roman" w:cs="Times New Roman"/>
          <w:sz w:val="22"/>
          <w:szCs w:val="22"/>
        </w:rPr>
        <w:t xml:space="preserve">obowiązuje zakaz hodowania lub wypuszczania ptaków stwarzających zagrożenie dla ruchu statków powietrznych. </w:t>
      </w:r>
    </w:p>
    <w:p w:rsidR="00FD0BC5" w:rsidRPr="0079416D" w:rsidRDefault="00BD7B1A">
      <w:pPr>
        <w:pStyle w:val="Standard"/>
        <w:numPr>
          <w:ilvl w:val="0"/>
          <w:numId w:val="122"/>
        </w:numPr>
        <w:tabs>
          <w:tab w:val="left" w:pos="426"/>
        </w:tabs>
        <w:autoSpaceDN/>
        <w:ind w:left="426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C4260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Zabudowa i zmiana zagospodarowania obszaru objętego planem, jako </w:t>
      </w:r>
      <w:r w:rsidRPr="00EC4260">
        <w:rPr>
          <w:rFonts w:ascii="Times New Roman" w:eastAsia="Times New Roman" w:hAnsi="Times New Roman" w:cs="Times New Roman"/>
          <w:bCs/>
          <w:iCs/>
          <w:color w:val="000000"/>
          <w:spacing w:val="-1"/>
          <w:sz w:val="22"/>
          <w:szCs w:val="22"/>
        </w:rPr>
        <w:t xml:space="preserve">położonego w granicach GZWP 326, z uwzględnieniem </w:t>
      </w:r>
      <w:r w:rsidRPr="00EC426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ograniczeń prawnych wprowadzonych przez przepisy </w:t>
      </w:r>
      <w:r w:rsidR="00B2144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z zakresu p</w:t>
      </w:r>
      <w:r w:rsidRPr="00EC426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rawa wodnego chroniące wody, w szczególności chroniące zbiorniki wód śródlądowych.</w:t>
      </w:r>
    </w:p>
    <w:p w:rsidR="00DF4C27" w:rsidRPr="00692008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692008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923C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5</w:t>
      </w:r>
      <w:r w:rsidRPr="00692008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:rsidR="00DF4C27" w:rsidRPr="00692008" w:rsidRDefault="001D20B2">
      <w:pPr>
        <w:pStyle w:val="Standard"/>
        <w:widowControl/>
        <w:tabs>
          <w:tab w:val="left" w:pos="0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692008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Zasady modernizacji, rozbudowy i budowy systemów komunikacji wraz z ustaleniem minimalnej liczby i sposobu realizacji</w:t>
      </w:r>
      <w:r w:rsidR="0034475B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miejsc do parkowania</w:t>
      </w:r>
    </w:p>
    <w:p w:rsidR="00DF4C27" w:rsidRPr="00692008" w:rsidRDefault="001D20B2">
      <w:pPr>
        <w:pStyle w:val="Standard"/>
        <w:keepLines/>
        <w:widowControl/>
        <w:spacing w:before="57"/>
        <w:ind w:left="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692008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823EFF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8</w:t>
      </w:r>
      <w:r w:rsidRPr="00692008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:rsidR="00E87111" w:rsidRPr="004E54EE" w:rsidRDefault="00426500" w:rsidP="004E54EE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obszar</w:t>
      </w:r>
      <w:r w:rsidR="007B5308"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 objętego planem</w:t>
      </w:r>
      <w:r w:rsidR="00075C78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951536" w:rsidRPr="00075C78">
        <w:rPr>
          <w:rFonts w:ascii="Times New Roman" w:eastAsia="Times New Roman" w:hAnsi="Times New Roman" w:cs="Times New Roman"/>
          <w:sz w:val="22"/>
          <w:szCs w:val="22"/>
        </w:rPr>
        <w:t xml:space="preserve">utrzymuje się istniejące powiązania z </w:t>
      </w:r>
      <w:r w:rsidR="004E54EE">
        <w:rPr>
          <w:rFonts w:ascii="Times New Roman" w:eastAsia="Times New Roman" w:hAnsi="Times New Roman" w:cs="Times New Roman"/>
          <w:sz w:val="22"/>
          <w:szCs w:val="22"/>
        </w:rPr>
        <w:t>istniejącą w sąsiedztwie</w:t>
      </w:r>
      <w:r w:rsidR="0034475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42631">
        <w:rPr>
          <w:rFonts w:ascii="Times New Roman" w:eastAsia="Times New Roman" w:hAnsi="Times New Roman" w:cs="Times New Roman"/>
          <w:sz w:val="22"/>
          <w:szCs w:val="22"/>
        </w:rPr>
        <w:t xml:space="preserve">drogą publiczną </w:t>
      </w:r>
      <w:r w:rsidR="0034475B">
        <w:rPr>
          <w:rFonts w:ascii="Times New Roman" w:eastAsia="Times New Roman" w:hAnsi="Times New Roman" w:cs="Times New Roman"/>
          <w:sz w:val="22"/>
          <w:szCs w:val="22"/>
        </w:rPr>
        <w:t>ul. Zieloną</w:t>
      </w:r>
      <w:r w:rsidR="00542631">
        <w:rPr>
          <w:rFonts w:ascii="Times New Roman" w:eastAsia="Times New Roman" w:hAnsi="Times New Roman" w:cs="Times New Roman"/>
          <w:sz w:val="22"/>
          <w:szCs w:val="22"/>
        </w:rPr>
        <w:t>,</w:t>
      </w:r>
      <w:r w:rsidR="0034475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E54EE">
        <w:rPr>
          <w:rFonts w:ascii="Times New Roman" w:eastAsia="Times New Roman" w:hAnsi="Times New Roman" w:cs="Times New Roman"/>
          <w:sz w:val="22"/>
          <w:szCs w:val="22"/>
        </w:rPr>
        <w:t>poprzez drogę wewnętrzną</w:t>
      </w:r>
      <w:r w:rsidR="00407A2E">
        <w:rPr>
          <w:rFonts w:ascii="Times New Roman" w:eastAsia="Times New Roman" w:hAnsi="Times New Roman" w:cs="Times New Roman"/>
          <w:sz w:val="22"/>
          <w:szCs w:val="22"/>
        </w:rPr>
        <w:t xml:space="preserve"> zlokalizowaną na terenie przylegającym</w:t>
      </w:r>
      <w:r w:rsidR="004E54E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1524A1" w:rsidRDefault="004E54EE" w:rsidP="004E54EE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D</w:t>
      </w:r>
      <w:r w:rsidR="001D20B2"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opuszcza się realizację niewyznaczonych na rysunku planu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dojazdów lub </w:t>
      </w:r>
      <w:r w:rsidR="001D20B2"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dróg wewnętrznych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.</w:t>
      </w:r>
    </w:p>
    <w:p w:rsidR="00DF4C27" w:rsidRPr="001524A1" w:rsidRDefault="001D20B2" w:rsidP="001524A1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1524A1">
        <w:rPr>
          <w:rFonts w:ascii="Times New Roman" w:eastAsia="Times New Roman" w:hAnsi="Times New Roman" w:cs="Times New Roman"/>
          <w:sz w:val="22"/>
          <w:szCs w:val="22"/>
        </w:rPr>
        <w:t>Ustala się następujące zasady obsługi parkingowej:</w:t>
      </w:r>
    </w:p>
    <w:p w:rsidR="004E54EE" w:rsidRDefault="004E54EE">
      <w:pPr>
        <w:pStyle w:val="Standard"/>
        <w:widowControl/>
        <w:numPr>
          <w:ilvl w:val="0"/>
          <w:numId w:val="10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</w:t>
      </w:r>
      <w:r w:rsidRPr="00A70423">
        <w:rPr>
          <w:rFonts w:ascii="Times New Roman" w:eastAsia="Times New Roman" w:hAnsi="Times New Roman" w:cs="Times New Roman"/>
          <w:sz w:val="22"/>
          <w:szCs w:val="22"/>
        </w:rPr>
        <w:t>ie ustala się obowiązkowej minimalnej ilości miejsc do parkowania służących do obsługi teren</w:t>
      </w:r>
      <w:r>
        <w:rPr>
          <w:rFonts w:ascii="Times New Roman" w:eastAsia="Times New Roman" w:hAnsi="Times New Roman" w:cs="Times New Roman"/>
          <w:sz w:val="22"/>
          <w:szCs w:val="22"/>
        </w:rPr>
        <w:t>u oznaczonego symbolem 1PEF;</w:t>
      </w:r>
    </w:p>
    <w:p w:rsidR="00755BBD" w:rsidRPr="004E54EE" w:rsidRDefault="004E54EE">
      <w:pPr>
        <w:pStyle w:val="Standard"/>
        <w:widowControl/>
        <w:numPr>
          <w:ilvl w:val="0"/>
          <w:numId w:val="10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sposób zagospodarowania terenu oznaczonego symbolem 1PEF, w tym usytuowanie dojazdów lub placów postojowych</w:t>
      </w:r>
      <w:r w:rsidR="0034475B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winien umożliwić postój pojazdów obsługujących teren elektrowni słonecznej.</w:t>
      </w:r>
    </w:p>
    <w:p w:rsidR="00DF4C27" w:rsidRPr="00D76B19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923C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6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:rsidR="00DF4C27" w:rsidRPr="00D76B19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Zasady modernizacji, rozbudowy i budowy systemów infrastruktury technicznej</w:t>
      </w:r>
    </w:p>
    <w:p w:rsidR="00DF4C27" w:rsidRPr="00D76B19" w:rsidRDefault="001D20B2">
      <w:pPr>
        <w:pStyle w:val="Standard"/>
        <w:keepLines/>
        <w:widowControl/>
        <w:tabs>
          <w:tab w:val="left" w:pos="-38"/>
        </w:tabs>
        <w:spacing w:before="57"/>
        <w:ind w:left="-19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823EFF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9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  <w:r w:rsidR="00C92F15"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 </w:t>
      </w:r>
    </w:p>
    <w:p w:rsidR="0057479A" w:rsidRPr="007F6AB4" w:rsidRDefault="00B82F59">
      <w:pPr>
        <w:pStyle w:val="Standard"/>
        <w:widowControl/>
        <w:numPr>
          <w:ilvl w:val="0"/>
          <w:numId w:val="127"/>
        </w:numPr>
        <w:tabs>
          <w:tab w:val="left" w:pos="348"/>
        </w:tabs>
        <w:autoSpaceDN/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bookmarkStart w:id="29" w:name="_Hlk159788424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 uwzględnieniem pozostałych ustaleń planu, w</w:t>
      </w:r>
      <w:r w:rsidR="0057479A" w:rsidRPr="007F6AB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granicach obszar</w:t>
      </w:r>
      <w:r w:rsidR="0057479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</w:t>
      </w:r>
      <w:r w:rsidR="0057479A" w:rsidRPr="007F6AB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objęt</w:t>
      </w:r>
      <w:r w:rsidR="0057479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ego</w:t>
      </w:r>
      <w:r w:rsidR="0057479A" w:rsidRPr="007F6AB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planem dopuszcza się </w:t>
      </w:r>
      <w:r w:rsidR="004E54EE">
        <w:rPr>
          <w:rFonts w:ascii="Times New Roman" w:eastAsia="Times New Roman" w:hAnsi="Times New Roman" w:cs="Times New Roman"/>
          <w:sz w:val="22"/>
          <w:szCs w:val="22"/>
        </w:rPr>
        <w:t>realizację</w:t>
      </w:r>
      <w:r w:rsidR="0057479A" w:rsidRPr="007F6AB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407A2E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uzbrojenia terenu</w:t>
      </w:r>
      <w:r w:rsidR="0057479A" w:rsidRPr="007F6AB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:</w:t>
      </w:r>
    </w:p>
    <w:p w:rsidR="004E54EE" w:rsidRDefault="004E54EE">
      <w:pPr>
        <w:pStyle w:val="Standard"/>
        <w:numPr>
          <w:ilvl w:val="0"/>
          <w:numId w:val="131"/>
        </w:numPr>
        <w:tabs>
          <w:tab w:val="left" w:pos="19243"/>
        </w:tabs>
        <w:autoSpaceDN/>
        <w:ind w:left="851" w:hanging="425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4E54EE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zapewniając</w:t>
      </w:r>
      <w:r w:rsidR="00407A2E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ego</w:t>
      </w:r>
      <w:r w:rsidRPr="004E54EE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użytkowanie teren</w:t>
      </w:r>
      <w:r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u oznaczonego symbolem 1PEF</w:t>
      </w:r>
      <w:r w:rsidRPr="004E54EE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, zgodnie z </w:t>
      </w:r>
      <w:r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jego</w:t>
      </w:r>
      <w:r w:rsidRPr="004E54EE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przeznaczeniem </w:t>
      </w:r>
      <w:r w:rsidRPr="004E54EE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lastRenderedPageBreak/>
        <w:t xml:space="preserve">ustalonym w planie, w szczególności przewodów i </w:t>
      </w:r>
      <w:r w:rsidRPr="004E54E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urządzeń (w tym stacji transformatorowych) łączących z istniejącą siecią energetyczną / układami zewnętrznymi;</w:t>
      </w:r>
    </w:p>
    <w:p w:rsidR="0057479A" w:rsidRPr="00D31039" w:rsidRDefault="004E54EE">
      <w:pPr>
        <w:pStyle w:val="Standard"/>
        <w:numPr>
          <w:ilvl w:val="0"/>
          <w:numId w:val="131"/>
        </w:numPr>
        <w:tabs>
          <w:tab w:val="left" w:pos="19243"/>
        </w:tabs>
        <w:autoSpaceDN/>
        <w:ind w:left="851" w:hanging="425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4E54EE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nie służąc</w:t>
      </w:r>
      <w:r w:rsidR="00407A2E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ego</w:t>
      </w:r>
      <w:r w:rsidRPr="004E54EE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bezpośrednio do obsługi teren</w:t>
      </w:r>
      <w:r w:rsidR="00407A2E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u</w:t>
      </w:r>
      <w:r w:rsidRPr="004E54EE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objęt</w:t>
      </w:r>
      <w:r w:rsidR="00407A2E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ego</w:t>
      </w:r>
      <w:r w:rsidRPr="004E54EE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planem.</w:t>
      </w:r>
    </w:p>
    <w:p w:rsidR="00AB0786" w:rsidRPr="00AB0786" w:rsidRDefault="00407A2E">
      <w:pPr>
        <w:pStyle w:val="Standard"/>
        <w:widowControl/>
        <w:numPr>
          <w:ilvl w:val="0"/>
          <w:numId w:val="127"/>
        </w:numPr>
        <w:tabs>
          <w:tab w:val="left" w:pos="426"/>
        </w:tabs>
        <w:autoSpaceDN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Modernizacja, przebudowa i b</w:t>
      </w:r>
      <w:r w:rsidR="0057479A" w:rsidRPr="007F6AB4">
        <w:rPr>
          <w:rFonts w:ascii="Times New Roman" w:eastAsia="Times New Roman" w:hAnsi="Times New Roman" w:cs="Times New Roman"/>
          <w:sz w:val="22"/>
          <w:szCs w:val="22"/>
        </w:rPr>
        <w:t xml:space="preserve">udowa </w:t>
      </w:r>
      <w:r>
        <w:rPr>
          <w:rFonts w:ascii="Times New Roman" w:eastAsia="Times New Roman" w:hAnsi="Times New Roman" w:cs="Times New Roman"/>
          <w:sz w:val="22"/>
          <w:szCs w:val="22"/>
        </w:rPr>
        <w:t>uzbrojenia terenu</w:t>
      </w:r>
      <w:r w:rsidR="0057479A" w:rsidRPr="007F6AB4">
        <w:rPr>
          <w:rFonts w:ascii="Times New Roman" w:eastAsia="Times New Roman" w:hAnsi="Times New Roman" w:cs="Times New Roman"/>
          <w:sz w:val="22"/>
          <w:szCs w:val="22"/>
        </w:rPr>
        <w:t xml:space="preserve"> jest uwarunkowana:</w:t>
      </w:r>
    </w:p>
    <w:p w:rsidR="009A5E68" w:rsidRPr="00922EF1" w:rsidRDefault="0057479A">
      <w:pPr>
        <w:pStyle w:val="Standard"/>
        <w:numPr>
          <w:ilvl w:val="0"/>
          <w:numId w:val="128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7F6AB4">
        <w:rPr>
          <w:rFonts w:ascii="Times New Roman" w:eastAsia="UniversPl" w:hAnsi="Times New Roman" w:cs="Times New Roman"/>
          <w:color w:val="000000"/>
          <w:spacing w:val="-1"/>
          <w:sz w:val="22"/>
          <w:szCs w:val="22"/>
        </w:rPr>
        <w:t xml:space="preserve">zachowaniem przepisowych, normatywnych lub eksploatacyjnych odległości od istniejących </w:t>
      </w:r>
      <w:r w:rsidR="004E54EE">
        <w:rPr>
          <w:rFonts w:ascii="Times New Roman" w:eastAsia="UniversPl" w:hAnsi="Times New Roman" w:cs="Times New Roman"/>
          <w:color w:val="000000"/>
          <w:spacing w:val="-1"/>
          <w:sz w:val="22"/>
          <w:szCs w:val="22"/>
        </w:rPr>
        <w:t xml:space="preserve">i dopuszczonych planem </w:t>
      </w:r>
      <w:r w:rsidRPr="007F6AB4">
        <w:rPr>
          <w:rFonts w:ascii="Times New Roman" w:eastAsia="UniversPl" w:hAnsi="Times New Roman" w:cs="Times New Roman"/>
          <w:color w:val="000000"/>
          <w:spacing w:val="-1"/>
          <w:sz w:val="22"/>
          <w:szCs w:val="22"/>
        </w:rPr>
        <w:t xml:space="preserve">obiektów budowlanych, z uwzględnieniem ograniczeń wynikających z przepisów </w:t>
      </w:r>
      <w:r w:rsidRPr="007F6AB4">
        <w:rPr>
          <w:rFonts w:ascii="Times New Roman" w:eastAsia="UniversPl, Arial" w:hAnsi="Times New Roman" w:cs="Times New Roman"/>
          <w:color w:val="000000"/>
          <w:spacing w:val="-1"/>
          <w:sz w:val="22"/>
          <w:szCs w:val="22"/>
        </w:rPr>
        <w:t>odrębnych</w:t>
      </w:r>
      <w:r w:rsidRPr="00922EF1">
        <w:rPr>
          <w:rFonts w:ascii="Times New Roman" w:eastAsia="UniversPl, Arial" w:hAnsi="Times New Roman" w:cs="Times New Roman"/>
          <w:color w:val="000000"/>
          <w:spacing w:val="-1"/>
          <w:sz w:val="22"/>
          <w:szCs w:val="22"/>
        </w:rPr>
        <w:t>;</w:t>
      </w:r>
    </w:p>
    <w:p w:rsidR="0057479A" w:rsidRPr="00922EF1" w:rsidRDefault="00407A2E">
      <w:pPr>
        <w:pStyle w:val="Standard"/>
        <w:numPr>
          <w:ilvl w:val="0"/>
          <w:numId w:val="128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B505CC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zapewnieni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Pr="00B505CC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dostępu w zakresie niezbędnym dla obsługi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uzbrojenia terenu.</w:t>
      </w:r>
    </w:p>
    <w:p w:rsidR="0057479A" w:rsidRPr="00922EF1" w:rsidRDefault="0057479A">
      <w:pPr>
        <w:pStyle w:val="Standard"/>
        <w:widowControl/>
        <w:numPr>
          <w:ilvl w:val="0"/>
          <w:numId w:val="127"/>
        </w:numPr>
        <w:tabs>
          <w:tab w:val="left" w:pos="426"/>
        </w:tabs>
        <w:autoSpaceDN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2EF1">
        <w:rPr>
          <w:rFonts w:ascii="Times New Roman" w:eastAsia="Times New Roman" w:hAnsi="Times New Roman" w:cs="Times New Roman"/>
          <w:sz w:val="22"/>
          <w:szCs w:val="22"/>
        </w:rPr>
        <w:t xml:space="preserve">Wprowadza się zakaz lokalizacji </w:t>
      </w:r>
      <w:r w:rsidRPr="00922EF1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nowych przesyłowych </w:t>
      </w:r>
      <w:r w:rsidR="00407A2E">
        <w:rPr>
          <w:rFonts w:ascii="Times New Roman" w:eastAsia="Times New Roman" w:hAnsi="Times New Roman" w:cs="Times New Roman"/>
          <w:bCs/>
          <w:spacing w:val="-1"/>
          <w:sz w:val="22"/>
          <w:szCs w:val="22"/>
          <w:lang w:bidi="ar-SA"/>
        </w:rPr>
        <w:t>urządzeń i przewodów uzbrojenia terenu</w:t>
      </w:r>
      <w:r w:rsidRPr="00922EF1">
        <w:rPr>
          <w:rFonts w:ascii="Times New Roman" w:eastAsia="Times New Roman" w:hAnsi="Times New Roman" w:cs="Times New Roman"/>
          <w:bCs/>
          <w:spacing w:val="-1"/>
          <w:sz w:val="22"/>
          <w:szCs w:val="22"/>
          <w:lang w:bidi="ar-SA"/>
        </w:rPr>
        <w:t xml:space="preserve"> uniemożliwiających zabudowę i zagospodarowanie terenów zgodnie z ustaleniami planu</w:t>
      </w:r>
      <w:bookmarkEnd w:id="29"/>
      <w:r w:rsidR="00FF6809" w:rsidRPr="00922EF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57479A" w:rsidRPr="00922EF1" w:rsidRDefault="0057479A">
      <w:pPr>
        <w:pStyle w:val="Standard"/>
        <w:widowControl/>
        <w:numPr>
          <w:ilvl w:val="0"/>
          <w:numId w:val="127"/>
        </w:numPr>
        <w:tabs>
          <w:tab w:val="left" w:pos="426"/>
        </w:tabs>
        <w:autoSpaceDN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2EF1">
        <w:rPr>
          <w:rFonts w:ascii="Times New Roman" w:eastAsia="Times New Roman" w:hAnsi="Times New Roman" w:cs="Times New Roman"/>
          <w:sz w:val="22"/>
          <w:szCs w:val="22"/>
        </w:rPr>
        <w:t>Zaopatrzenie w energię elektryczną:</w:t>
      </w:r>
    </w:p>
    <w:p w:rsidR="0057479A" w:rsidRPr="00922EF1" w:rsidRDefault="0057479A">
      <w:pPr>
        <w:pStyle w:val="Standard"/>
        <w:widowControl/>
        <w:numPr>
          <w:ilvl w:val="0"/>
          <w:numId w:val="129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2EF1">
        <w:rPr>
          <w:rFonts w:ascii="Times New Roman" w:eastAsia="Times New Roman" w:hAnsi="Times New Roman" w:cs="Times New Roman"/>
          <w:sz w:val="22"/>
          <w:szCs w:val="22"/>
        </w:rPr>
        <w:t xml:space="preserve">w oparciu o istniejącą </w:t>
      </w:r>
      <w:r w:rsidR="009A5E68" w:rsidRPr="00922EF1">
        <w:rPr>
          <w:rFonts w:ascii="Times New Roman" w:eastAsia="Times New Roman" w:hAnsi="Times New Roman" w:cs="Times New Roman"/>
          <w:sz w:val="22"/>
          <w:szCs w:val="22"/>
        </w:rPr>
        <w:t xml:space="preserve">na terenach sąsiednich </w:t>
      </w:r>
      <w:r w:rsidRPr="00922EF1">
        <w:rPr>
          <w:rFonts w:ascii="Times New Roman" w:eastAsia="Times New Roman" w:hAnsi="Times New Roman" w:cs="Times New Roman"/>
          <w:sz w:val="22"/>
          <w:szCs w:val="22"/>
        </w:rPr>
        <w:t>sieć elektroenergetyczną, z dopuszczeniem rozbudowy sieci;</w:t>
      </w:r>
    </w:p>
    <w:p w:rsidR="0057479A" w:rsidRPr="009A5E68" w:rsidRDefault="0057479A">
      <w:pPr>
        <w:pStyle w:val="Standard"/>
        <w:widowControl/>
        <w:numPr>
          <w:ilvl w:val="0"/>
          <w:numId w:val="129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color w:val="000000"/>
          <w:sz w:val="22"/>
          <w:szCs w:val="22"/>
        </w:rPr>
        <w:t>z wykorzystaniem urządzeń wytwarzających</w:t>
      </w:r>
      <w:r w:rsidRPr="007F6AB4">
        <w:rPr>
          <w:rFonts w:ascii="Times New Roman" w:eastAsia="Times New Roman" w:hAnsi="Times New Roman" w:cs="Times New Roman"/>
          <w:sz w:val="22"/>
          <w:szCs w:val="22"/>
        </w:rPr>
        <w:t xml:space="preserve"> energię z OZE.</w:t>
      </w:r>
    </w:p>
    <w:p w:rsidR="0057479A" w:rsidRPr="007F6AB4" w:rsidRDefault="0057479A">
      <w:pPr>
        <w:pStyle w:val="Standard"/>
        <w:widowControl/>
        <w:numPr>
          <w:ilvl w:val="0"/>
          <w:numId w:val="127"/>
        </w:numPr>
        <w:autoSpaceDN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 xml:space="preserve">Obsługa telekomunikacyjna w oparciu o istniejące </w:t>
      </w:r>
      <w:r w:rsidR="009A5E68">
        <w:rPr>
          <w:rFonts w:ascii="Times New Roman" w:eastAsia="Times New Roman" w:hAnsi="Times New Roman" w:cs="Times New Roman"/>
          <w:sz w:val="22"/>
          <w:szCs w:val="22"/>
        </w:rPr>
        <w:t>na terenach sąsiednich li</w:t>
      </w:r>
      <w:r w:rsidRPr="007F6AB4">
        <w:rPr>
          <w:rFonts w:ascii="Times New Roman" w:eastAsia="Times New Roman" w:hAnsi="Times New Roman" w:cs="Times New Roman"/>
          <w:sz w:val="22"/>
          <w:szCs w:val="22"/>
        </w:rPr>
        <w:t xml:space="preserve">nie i urządzenia telekomunikacyjne, z dopuszczeniem rozbudowy na zasadach określonych w przepisach prawa </w:t>
      </w:r>
      <w:r w:rsidR="005E2963">
        <w:rPr>
          <w:rFonts w:ascii="Times New Roman" w:eastAsia="Times New Roman" w:hAnsi="Times New Roman" w:cs="Times New Roman"/>
          <w:sz w:val="22"/>
          <w:szCs w:val="22"/>
        </w:rPr>
        <w:t>komunikacji elektronicznej</w:t>
      </w:r>
      <w:r w:rsidRPr="007F6AB4">
        <w:rPr>
          <w:rFonts w:ascii="Times New Roman" w:eastAsia="Times New Roman" w:hAnsi="Times New Roman" w:cs="Times New Roman"/>
          <w:sz w:val="22"/>
          <w:szCs w:val="22"/>
        </w:rPr>
        <w:t xml:space="preserve"> i ustawy o wspieraniu rozwoju usług i sieci telekomunikacyjnych.</w:t>
      </w:r>
    </w:p>
    <w:p w:rsidR="001F67E2" w:rsidRPr="000B6E2F" w:rsidRDefault="0057479A">
      <w:pPr>
        <w:pStyle w:val="Standard"/>
        <w:widowControl/>
        <w:numPr>
          <w:ilvl w:val="0"/>
          <w:numId w:val="127"/>
        </w:numPr>
        <w:autoSpaceDN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bookmarkStart w:id="30" w:name="_Hlk159788734"/>
      <w:r w:rsidRPr="007F6AB4">
        <w:rPr>
          <w:rFonts w:ascii="Times New Roman" w:hAnsi="Times New Roman" w:cs="Times New Roman"/>
          <w:sz w:val="22"/>
          <w:szCs w:val="22"/>
        </w:rPr>
        <w:t xml:space="preserve">Wprowadzenie wyprodukowanej energii elektrycznej do układów zewnętrznych zgodnie z zasadami określonymi w przepisach z zakresu </w:t>
      </w:r>
      <w:r w:rsidR="004969B5">
        <w:rPr>
          <w:rFonts w:ascii="Times New Roman" w:hAnsi="Times New Roman" w:cs="Times New Roman"/>
          <w:sz w:val="22"/>
          <w:szCs w:val="22"/>
        </w:rPr>
        <w:t>p</w:t>
      </w:r>
      <w:r w:rsidRPr="007F6AB4">
        <w:rPr>
          <w:rFonts w:ascii="Times New Roman" w:hAnsi="Times New Roman" w:cs="Times New Roman"/>
          <w:sz w:val="22"/>
          <w:szCs w:val="22"/>
        </w:rPr>
        <w:t xml:space="preserve">rawa energetycznego, poprzez realizację sieci i urządzeń łączących z układem zewnętrznym, z </w:t>
      </w:r>
      <w:r>
        <w:rPr>
          <w:rFonts w:ascii="Times New Roman" w:hAnsi="Times New Roman" w:cs="Times New Roman"/>
          <w:sz w:val="22"/>
          <w:szCs w:val="22"/>
        </w:rPr>
        <w:t xml:space="preserve">dopuszczeniem </w:t>
      </w:r>
      <w:r w:rsidRPr="007F6AB4">
        <w:rPr>
          <w:rFonts w:ascii="Times New Roman" w:hAnsi="Times New Roman" w:cs="Times New Roman"/>
          <w:sz w:val="22"/>
          <w:szCs w:val="22"/>
        </w:rPr>
        <w:t>wykorzystani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7F6AB4">
        <w:rPr>
          <w:rFonts w:ascii="Times New Roman" w:hAnsi="Times New Roman" w:cs="Times New Roman"/>
          <w:sz w:val="22"/>
          <w:szCs w:val="22"/>
        </w:rPr>
        <w:t xml:space="preserve"> magazynów energii</w:t>
      </w:r>
      <w:r w:rsidR="000B6E2F">
        <w:rPr>
          <w:rFonts w:ascii="Times New Roman" w:hAnsi="Times New Roman" w:cs="Times New Roman"/>
          <w:sz w:val="22"/>
          <w:szCs w:val="22"/>
        </w:rPr>
        <w:t>.</w:t>
      </w:r>
    </w:p>
    <w:bookmarkEnd w:id="30"/>
    <w:p w:rsidR="0057479A" w:rsidRPr="007F6AB4" w:rsidRDefault="0057479A">
      <w:pPr>
        <w:pStyle w:val="Standard"/>
        <w:widowControl/>
        <w:numPr>
          <w:ilvl w:val="0"/>
          <w:numId w:val="127"/>
        </w:numPr>
        <w:autoSpaceDN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Ustala się następujące zasady o</w:t>
      </w:r>
      <w:r w:rsidRPr="007F6AB4">
        <w:rPr>
          <w:rFonts w:ascii="Times New Roman" w:eastAsia="UniversPl, Arial" w:hAnsi="Times New Roman" w:cs="Times New Roman"/>
          <w:sz w:val="22"/>
          <w:szCs w:val="22"/>
        </w:rPr>
        <w:t>dprowadzania wód opadowych</w:t>
      </w:r>
      <w:r w:rsidRPr="007F6AB4">
        <w:rPr>
          <w:rFonts w:ascii="Times New Roman" w:eastAsia="UniversPl, Arial" w:hAnsi="Times New Roman" w:cs="Times New Roman"/>
          <w:color w:val="000000"/>
          <w:sz w:val="22"/>
          <w:szCs w:val="22"/>
        </w:rPr>
        <w:t xml:space="preserve"> i roztopowych</w:t>
      </w:r>
      <w:r w:rsidR="009A5E68">
        <w:rPr>
          <w:rFonts w:ascii="Times New Roman" w:eastAsia="UniversPl, Arial" w:hAnsi="Times New Roman" w:cs="Times New Roman"/>
          <w:color w:val="000000"/>
          <w:sz w:val="22"/>
          <w:szCs w:val="22"/>
        </w:rPr>
        <w:t xml:space="preserve"> oraz ścieków</w:t>
      </w:r>
    </w:p>
    <w:p w:rsidR="009A5E68" w:rsidRDefault="009A5E68">
      <w:pPr>
        <w:pStyle w:val="Standard"/>
        <w:numPr>
          <w:ilvl w:val="0"/>
          <w:numId w:val="130"/>
        </w:numPr>
        <w:tabs>
          <w:tab w:val="clear" w:pos="0"/>
          <w:tab w:val="left" w:pos="-20"/>
        </w:tabs>
        <w:autoSpaceDN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9A5E68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postępowanie z wodami opadowymi i roztopowymi na zasadach określonych w przepisach z zakresu prawa wodnego, w sposób zabezpieczający </w:t>
      </w:r>
      <w:r w:rsidRPr="009A5E68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czystość wód</w:t>
      </w:r>
      <w:r w:rsidR="00F805F4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 oraz w </w:t>
      </w:r>
      <w:r w:rsidR="00F805F4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sposób niezakłócający stosunków wodnych na terenach sąsiednich;</w:t>
      </w:r>
    </w:p>
    <w:p w:rsidR="008266B1" w:rsidRPr="00F805F4" w:rsidRDefault="009A5E68">
      <w:pPr>
        <w:pStyle w:val="Standard"/>
        <w:numPr>
          <w:ilvl w:val="0"/>
          <w:numId w:val="130"/>
        </w:numPr>
        <w:tabs>
          <w:tab w:val="clear" w:pos="0"/>
          <w:tab w:val="left" w:pos="-20"/>
        </w:tabs>
        <w:autoSpaceDN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9A5E68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odprowadzenie wód opadowych i roztopowych na własny teren nieutwardzony lub nieuszczelniony lub stosowanie urządzeń służących zatrzymaniu wód (w tym zbiorników lub studni chłonnych), </w:t>
      </w:r>
      <w:r w:rsidR="00F805F4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z dopuszczeniem </w:t>
      </w:r>
      <w:r w:rsidRPr="00F805F4">
        <w:rPr>
          <w:rFonts w:ascii="Times New Roman" w:eastAsia="UniversPl, Arial" w:hAnsi="Times New Roman" w:cs="Times New Roman"/>
          <w:spacing w:val="-1"/>
          <w:sz w:val="22"/>
          <w:szCs w:val="22"/>
        </w:rPr>
        <w:t>odprowadz</w:t>
      </w:r>
      <w:r w:rsidR="00F805F4" w:rsidRPr="00F805F4">
        <w:rPr>
          <w:rFonts w:ascii="Times New Roman" w:eastAsia="UniversPl, Arial" w:hAnsi="Times New Roman" w:cs="Times New Roman"/>
          <w:spacing w:val="-1"/>
          <w:sz w:val="22"/>
          <w:szCs w:val="22"/>
        </w:rPr>
        <w:t>eni</w:t>
      </w:r>
      <w:r w:rsidR="00F805F4">
        <w:rPr>
          <w:rFonts w:ascii="Times New Roman" w:eastAsia="UniversPl, Arial" w:hAnsi="Times New Roman" w:cs="Times New Roman"/>
          <w:spacing w:val="-1"/>
          <w:sz w:val="22"/>
          <w:szCs w:val="22"/>
        </w:rPr>
        <w:t>a</w:t>
      </w:r>
      <w:r w:rsidR="00F805F4" w:rsidRPr="00F805F4">
        <w:rPr>
          <w:rFonts w:ascii="Times New Roman" w:eastAsia="UniversPl, Arial" w:hAnsi="Times New Roman" w:cs="Times New Roman"/>
          <w:spacing w:val="-1"/>
          <w:sz w:val="22"/>
          <w:szCs w:val="22"/>
        </w:rPr>
        <w:t xml:space="preserve"> </w:t>
      </w:r>
      <w:r w:rsidRPr="00F805F4">
        <w:rPr>
          <w:rFonts w:ascii="Times New Roman" w:eastAsia="UniversPl, Arial" w:hAnsi="Times New Roman" w:cs="Times New Roman"/>
          <w:spacing w:val="-1"/>
          <w:sz w:val="22"/>
          <w:szCs w:val="22"/>
        </w:rPr>
        <w:t>nadmiaru wód do rowów lub systemów kanalizacyjnych;</w:t>
      </w:r>
    </w:p>
    <w:p w:rsidR="008266B1" w:rsidRPr="00F805F4" w:rsidRDefault="0057479A">
      <w:pPr>
        <w:pStyle w:val="Standard"/>
        <w:numPr>
          <w:ilvl w:val="0"/>
          <w:numId w:val="130"/>
        </w:numPr>
        <w:tabs>
          <w:tab w:val="clear" w:pos="0"/>
          <w:tab w:val="left" w:pos="-20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UniversPl, Arial" w:hAnsi="Times New Roman" w:cs="Times New Roman"/>
          <w:spacing w:val="-1"/>
          <w:sz w:val="22"/>
          <w:szCs w:val="22"/>
        </w:rPr>
        <w:t>postępowanie z wodami opadowymi i roztopowymi z powierzchni narażonych na zanieczyszczenie na zasadach określonych w przepisach z zakresu prawa wodnego.</w:t>
      </w:r>
    </w:p>
    <w:p w:rsidR="00DF4C27" w:rsidRPr="00D76B19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923C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7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:rsidR="00DF4C27" w:rsidRPr="00D76B19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Zasady i warunki scalania i podziału nieruchomości objętych planem</w:t>
      </w:r>
    </w:p>
    <w:p w:rsidR="00F805F4" w:rsidRPr="00F805F4" w:rsidRDefault="001D20B2" w:rsidP="00F805F4">
      <w:pPr>
        <w:pStyle w:val="Standard"/>
        <w:keepLines/>
        <w:spacing w:before="57"/>
        <w:ind w:left="-1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153585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="00823EFF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0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:rsidR="00DF4C27" w:rsidRPr="00F805F4" w:rsidRDefault="001D20B2">
      <w:pPr>
        <w:pStyle w:val="Standard"/>
        <w:widowControl/>
        <w:numPr>
          <w:ilvl w:val="0"/>
          <w:numId w:val="138"/>
        </w:numPr>
        <w:autoSpaceDN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805F4">
        <w:rPr>
          <w:rFonts w:ascii="Times New Roman" w:eastAsia="Times New Roman" w:hAnsi="Times New Roman" w:cs="Times New Roman"/>
          <w:sz w:val="22"/>
          <w:szCs w:val="22"/>
        </w:rPr>
        <w:t>W przypadku dokonania scalenia i podziału nieruchomości</w:t>
      </w:r>
      <w:r w:rsidR="00F9175D" w:rsidRPr="00F805F4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F805F4">
        <w:rPr>
          <w:rFonts w:ascii="Times New Roman" w:eastAsia="Times New Roman" w:hAnsi="Times New Roman" w:cs="Times New Roman"/>
          <w:sz w:val="22"/>
          <w:szCs w:val="22"/>
        </w:rPr>
        <w:t xml:space="preserve"> ustala się następujące zasady i warunki scalania i podziału nieruchomości dla terenów przeznaczonych na cele inne niż rolne i leśne:</w:t>
      </w:r>
    </w:p>
    <w:p w:rsidR="00F805F4" w:rsidRPr="00D76B19" w:rsidRDefault="00F805F4">
      <w:pPr>
        <w:pStyle w:val="Standard"/>
        <w:numPr>
          <w:ilvl w:val="0"/>
          <w:numId w:val="108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ustala się parametry działek uzyskiwanych w wyniku scalania i podziału nieruchomości:</w:t>
      </w:r>
    </w:p>
    <w:p w:rsidR="00F805F4" w:rsidRPr="00D76B19" w:rsidRDefault="00F805F4">
      <w:pPr>
        <w:pStyle w:val="Standard"/>
        <w:numPr>
          <w:ilvl w:val="0"/>
          <w:numId w:val="109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minimalna wielkość wydzielanych działek</w:t>
      </w:r>
      <w:r w:rsidRPr="00D76B19">
        <w:rPr>
          <w:rFonts w:ascii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>50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00 m</w:t>
      </w:r>
      <w:r w:rsidRPr="00D76B19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F805F4" w:rsidRPr="00D76B19" w:rsidRDefault="00F805F4">
      <w:pPr>
        <w:pStyle w:val="Standard"/>
        <w:numPr>
          <w:ilvl w:val="0"/>
          <w:numId w:val="109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minimalne szerokości wydzielanych działek - </w:t>
      </w:r>
      <w:r>
        <w:rPr>
          <w:rFonts w:ascii="Times New Roman" w:eastAsia="Times New Roman" w:hAnsi="Times New Roman" w:cs="Times New Roman"/>
          <w:sz w:val="22"/>
          <w:szCs w:val="22"/>
        </w:rPr>
        <w:t>45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m;</w:t>
      </w:r>
    </w:p>
    <w:p w:rsidR="00F805F4" w:rsidRPr="00F805F4" w:rsidRDefault="00F805F4">
      <w:pPr>
        <w:pStyle w:val="Standard"/>
        <w:widowControl/>
        <w:numPr>
          <w:ilvl w:val="0"/>
          <w:numId w:val="108"/>
        </w:numPr>
        <w:tabs>
          <w:tab w:val="left" w:pos="1452"/>
        </w:tabs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ustala się kąt położenia granic działek w stosunku do pasa drogowego od 60º do 120º.</w:t>
      </w:r>
    </w:p>
    <w:p w:rsidR="00DF4C27" w:rsidRPr="00D31039" w:rsidRDefault="00F805F4" w:rsidP="00D31039">
      <w:pPr>
        <w:pStyle w:val="Standard"/>
        <w:widowControl/>
        <w:numPr>
          <w:ilvl w:val="0"/>
          <w:numId w:val="138"/>
        </w:numPr>
        <w:tabs>
          <w:tab w:val="left" w:pos="348"/>
        </w:tabs>
        <w:autoSpaceDN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Ustalenia, o których jest mowa w ust. 1 nie obowiązują przy wydzielaniu działek: dla</w:t>
      </w:r>
      <w:r w:rsidR="00D31039">
        <w:rPr>
          <w:rFonts w:ascii="Times New Roman" w:hAnsi="Times New Roman" w:cs="Times New Roman"/>
          <w:sz w:val="22"/>
          <w:szCs w:val="22"/>
        </w:rPr>
        <w:t xml:space="preserve"> obiektów uzbrojenia terenu </w:t>
      </w:r>
      <w:r>
        <w:rPr>
          <w:rFonts w:ascii="Times New Roman" w:hAnsi="Times New Roman" w:cs="Times New Roman"/>
          <w:sz w:val="22"/>
          <w:szCs w:val="22"/>
        </w:rPr>
        <w:t xml:space="preserve">oraz </w:t>
      </w:r>
      <w:r w:rsidR="00D31039" w:rsidRPr="00D31039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na poszerzenie powierzchni działek przylegających</w:t>
      </w:r>
      <w:r w:rsidR="00D31039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</w:t>
      </w:r>
    </w:p>
    <w:p w:rsidR="00DF4C27" w:rsidRPr="00D76B19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923C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8</w:t>
      </w:r>
      <w:r w:rsidR="00C61727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:rsidR="00DF4C27" w:rsidRPr="00D76B19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Stawki procentowe, na podstawie których ustala się opłatę, o której mowa w art. 36 ust. 4 ustawy</w:t>
      </w:r>
    </w:p>
    <w:p w:rsidR="00DF4C27" w:rsidRPr="00D76B19" w:rsidRDefault="001D20B2">
      <w:pPr>
        <w:pStyle w:val="Standard"/>
        <w:keepLines/>
        <w:widowControl/>
        <w:tabs>
          <w:tab w:val="left" w:pos="973"/>
        </w:tabs>
        <w:spacing w:before="57"/>
        <w:ind w:right="18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§ 1</w:t>
      </w:r>
      <w:r w:rsidR="00823EFF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:rsidR="00B92FD5" w:rsidRDefault="001D20B2" w:rsidP="00181FE3">
      <w:pPr>
        <w:pStyle w:val="Standard"/>
        <w:widowControl/>
        <w:tabs>
          <w:tab w:val="left" w:pos="973"/>
        </w:tabs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D76B19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Ustala się stawkę procentową służącą do naliczenia jednorazowej opłaty, o której mowa w art. 36 ust. 4 ustawy, pobieranej przez Wójta Gminy Mykanów w przypadku zbycia nieruchomości przez jej właściciela lub użytkownika wieczystego, z tytułu wzrostu wartości nieruchomości objętych ustaleniami planu, w wysokości 30%.</w:t>
      </w:r>
    </w:p>
    <w:p w:rsidR="00DF4C27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923C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9</w:t>
      </w:r>
      <w:r w:rsidR="00C61727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:rsidR="00186FF7" w:rsidRPr="00823EFF" w:rsidRDefault="0043140B" w:rsidP="00823EFF">
      <w:pPr>
        <w:pStyle w:val="Standard"/>
        <w:widowControl/>
        <w:tabs>
          <w:tab w:val="left" w:pos="973"/>
        </w:tabs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Ustalenia </w:t>
      </w:r>
      <w:r>
        <w:rPr>
          <w:rFonts w:ascii="Times New Roman" w:hAnsi="Times New Roman" w:cs="Times New Roman"/>
          <w:b/>
          <w:bCs/>
          <w:sz w:val="22"/>
          <w:szCs w:val="22"/>
        </w:rPr>
        <w:t>szczegółowe</w:t>
      </w:r>
    </w:p>
    <w:p w:rsidR="00445E38" w:rsidRDefault="00445E38" w:rsidP="00445E38">
      <w:pPr>
        <w:pStyle w:val="Standard"/>
        <w:tabs>
          <w:tab w:val="left" w:pos="2183"/>
        </w:tabs>
        <w:spacing w:before="6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="00823EFF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:rsidR="00445E38" w:rsidRPr="004D23E3" w:rsidRDefault="009D3CA4" w:rsidP="004D23E3">
      <w:pPr>
        <w:pStyle w:val="Standard"/>
        <w:widowControl/>
        <w:tabs>
          <w:tab w:val="left" w:pos="935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BC20B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teren</w:t>
      </w:r>
      <w:r w:rsidR="004D23E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</w:t>
      </w:r>
      <w:r w:rsidRPr="00BC20B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oznaczon</w:t>
      </w:r>
      <w:r w:rsidR="004D23E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ego</w:t>
      </w:r>
      <w:r w:rsidRPr="00BC20B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na rysunku planu symbol</w:t>
      </w:r>
      <w:r w:rsidR="004D23E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em </w:t>
      </w:r>
      <w:r w:rsidRPr="00BC20B8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1PEF </w:t>
      </w:r>
      <w:r w:rsidRPr="00BC20B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ustala się:</w:t>
      </w:r>
    </w:p>
    <w:p w:rsidR="004D23E3" w:rsidRPr="00071DB7" w:rsidRDefault="009D3CA4">
      <w:pPr>
        <w:pStyle w:val="Standard"/>
        <w:numPr>
          <w:ilvl w:val="0"/>
          <w:numId w:val="123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20B8">
        <w:rPr>
          <w:rFonts w:ascii="Times New Roman" w:eastAsia="Times New Roman" w:hAnsi="Times New Roman" w:cs="Times New Roman"/>
          <w:sz w:val="22"/>
          <w:szCs w:val="22"/>
        </w:rPr>
        <w:t>przeznaczenie teren</w:t>
      </w:r>
      <w:r w:rsidR="004D23E3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BC20B8">
        <w:rPr>
          <w:rFonts w:ascii="Times New Roman" w:eastAsia="Times New Roman" w:hAnsi="Times New Roman" w:cs="Times New Roman"/>
          <w:sz w:val="22"/>
          <w:szCs w:val="22"/>
        </w:rPr>
        <w:t>: teren elektrowni słonecznych;</w:t>
      </w:r>
    </w:p>
    <w:p w:rsidR="009D3CA4" w:rsidRPr="00BC20B8" w:rsidRDefault="009D3CA4">
      <w:pPr>
        <w:pStyle w:val="Standard"/>
        <w:numPr>
          <w:ilvl w:val="0"/>
          <w:numId w:val="123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20B8">
        <w:rPr>
          <w:rFonts w:ascii="Times New Roman" w:eastAsia="Times New Roman" w:hAnsi="Times New Roman" w:cs="Times New Roman"/>
          <w:sz w:val="22"/>
          <w:szCs w:val="22"/>
        </w:rPr>
        <w:t>szczególne warunki zagospodarowania teren</w:t>
      </w:r>
      <w:r w:rsidR="004D23E3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BC20B8">
        <w:rPr>
          <w:rFonts w:ascii="Times New Roman" w:eastAsia="Times New Roman" w:hAnsi="Times New Roman" w:cs="Times New Roman"/>
          <w:sz w:val="22"/>
          <w:szCs w:val="22"/>
        </w:rPr>
        <w:t xml:space="preserve"> oraz ograniczenia w</w:t>
      </w:r>
      <w:r w:rsidR="004D23E3">
        <w:rPr>
          <w:rFonts w:ascii="Times New Roman" w:eastAsia="Times New Roman" w:hAnsi="Times New Roman" w:cs="Times New Roman"/>
          <w:sz w:val="22"/>
          <w:szCs w:val="22"/>
        </w:rPr>
        <w:t xml:space="preserve"> jego </w:t>
      </w:r>
      <w:r w:rsidRPr="00BC20B8">
        <w:rPr>
          <w:rFonts w:ascii="Times New Roman" w:eastAsia="Times New Roman" w:hAnsi="Times New Roman" w:cs="Times New Roman"/>
          <w:sz w:val="22"/>
          <w:szCs w:val="22"/>
        </w:rPr>
        <w:t xml:space="preserve">użytkowaniu: </w:t>
      </w:r>
    </w:p>
    <w:p w:rsidR="009D3CA4" w:rsidRPr="00591CDA" w:rsidRDefault="009D3CA4">
      <w:pPr>
        <w:pStyle w:val="Standard"/>
        <w:keepLines/>
        <w:numPr>
          <w:ilvl w:val="0"/>
          <w:numId w:val="124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20B8">
        <w:rPr>
          <w:rFonts w:ascii="Times New Roman" w:eastAsia="Times New Roman" w:hAnsi="Times New Roman" w:cs="Times New Roman"/>
          <w:sz w:val="22"/>
          <w:szCs w:val="22"/>
        </w:rPr>
        <w:t>teren przeznaczon</w:t>
      </w:r>
      <w:r w:rsidR="004D23E3">
        <w:rPr>
          <w:rFonts w:ascii="Times New Roman" w:eastAsia="Times New Roman" w:hAnsi="Times New Roman" w:cs="Times New Roman"/>
          <w:sz w:val="22"/>
          <w:szCs w:val="22"/>
        </w:rPr>
        <w:t>y</w:t>
      </w:r>
      <w:r w:rsidRPr="00BC20B8">
        <w:rPr>
          <w:rFonts w:ascii="Times New Roman" w:eastAsia="Times New Roman" w:hAnsi="Times New Roman" w:cs="Times New Roman"/>
          <w:sz w:val="22"/>
          <w:szCs w:val="22"/>
        </w:rPr>
        <w:t xml:space="preserve"> dla lokalizacji instalacji OZE</w:t>
      </w:r>
      <w:r w:rsidR="00591CDA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:rsidR="009D3CA4" w:rsidRPr="00BC20B8" w:rsidRDefault="009D3CA4">
      <w:pPr>
        <w:pStyle w:val="Standard"/>
        <w:keepLines/>
        <w:numPr>
          <w:ilvl w:val="0"/>
          <w:numId w:val="132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20B8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o mocy zainstalowanej elektrycznej większej niż 150 kW, w tym </w:t>
      </w:r>
      <w:bookmarkStart w:id="31" w:name="_Hlk191113663"/>
      <w:r w:rsidRPr="00BC20B8">
        <w:rPr>
          <w:rFonts w:ascii="Times New Roman" w:eastAsia="Times New Roman" w:hAnsi="Times New Roman" w:cs="Times New Roman"/>
          <w:sz w:val="22"/>
          <w:szCs w:val="22"/>
        </w:rPr>
        <w:t>związanych z tymi instalacjami</w:t>
      </w:r>
      <w:bookmarkEnd w:id="31"/>
      <w:r w:rsidRPr="00BC20B8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bookmarkStart w:id="32" w:name="_Hlk191113643"/>
      <w:r w:rsidRPr="00BC20B8">
        <w:rPr>
          <w:rFonts w:ascii="Times New Roman" w:eastAsia="Times New Roman" w:hAnsi="Times New Roman" w:cs="Times New Roman"/>
          <w:sz w:val="22"/>
          <w:szCs w:val="22"/>
        </w:rPr>
        <w:t>magazynami energii oraz infrastrukturą towarzysząc</w:t>
      </w:r>
      <w:r w:rsidR="004D23E3">
        <w:rPr>
          <w:rFonts w:ascii="Times New Roman" w:eastAsia="Times New Roman" w:hAnsi="Times New Roman" w:cs="Times New Roman"/>
          <w:sz w:val="22"/>
          <w:szCs w:val="22"/>
        </w:rPr>
        <w:t>ą</w:t>
      </w:r>
      <w:bookmarkEnd w:id="32"/>
      <w:r w:rsidRPr="00BC20B8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942AD0" w:rsidRPr="000B6E2F" w:rsidRDefault="009D3CA4">
      <w:pPr>
        <w:pStyle w:val="Standard"/>
        <w:keepLines/>
        <w:numPr>
          <w:ilvl w:val="0"/>
          <w:numId w:val="132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20B8">
        <w:rPr>
          <w:rFonts w:ascii="Times New Roman" w:eastAsia="Times New Roman" w:hAnsi="Times New Roman" w:cs="Times New Roman"/>
          <w:sz w:val="22"/>
          <w:szCs w:val="22"/>
        </w:rPr>
        <w:t>wykorzystujących energię promieniowania słonecznego,</w:t>
      </w:r>
    </w:p>
    <w:p w:rsidR="000B6E2F" w:rsidRPr="000B6E2F" w:rsidRDefault="000B6E2F">
      <w:pPr>
        <w:pStyle w:val="Standard"/>
        <w:keepLines/>
        <w:numPr>
          <w:ilvl w:val="0"/>
          <w:numId w:val="124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B6E2F">
        <w:rPr>
          <w:rFonts w:ascii="Times New Roman" w:eastAsia="Times New Roman" w:hAnsi="Times New Roman" w:cs="Times New Roman"/>
          <w:sz w:val="22"/>
          <w:szCs w:val="22"/>
        </w:rPr>
        <w:t>maksymalny udział powierzchni zabudowanej systemami fotowoltaicznymi – 0,8,</w:t>
      </w:r>
    </w:p>
    <w:p w:rsidR="000B6E2F" w:rsidRDefault="003B48B7">
      <w:pPr>
        <w:pStyle w:val="Standard"/>
        <w:keepLines/>
        <w:numPr>
          <w:ilvl w:val="0"/>
          <w:numId w:val="124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B6E2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w</w:t>
      </w:r>
      <w:r w:rsidRPr="000B6E2F">
        <w:rPr>
          <w:rFonts w:ascii="Times New Roman" w:eastAsia="Times New Roman" w:hAnsi="Times New Roman" w:cs="Times New Roman"/>
          <w:sz w:val="22"/>
          <w:szCs w:val="22"/>
        </w:rPr>
        <w:t xml:space="preserve">prowadza się </w:t>
      </w:r>
      <w:bookmarkStart w:id="33" w:name="_Hlk191113920"/>
      <w:r w:rsidRPr="000B6E2F">
        <w:rPr>
          <w:rFonts w:ascii="Times New Roman" w:eastAsia="Times New Roman" w:hAnsi="Times New Roman" w:cs="Times New Roman"/>
          <w:sz w:val="22"/>
          <w:szCs w:val="22"/>
        </w:rPr>
        <w:t xml:space="preserve">nakaz oddzielenia wizualnego terenu oznaczonego symbolem 1PEF od położonych po stronie północnej terenów zabudowy mieszkaniowej jednorodzinnej, w tym poprzez realizację pasów zieleni izolacyjnej o szerokości minimum 4 m lub </w:t>
      </w:r>
      <w:r w:rsidR="00F805F4">
        <w:rPr>
          <w:rFonts w:ascii="Times New Roman" w:eastAsia="Times New Roman" w:hAnsi="Times New Roman" w:cs="Times New Roman"/>
          <w:sz w:val="22"/>
          <w:szCs w:val="22"/>
        </w:rPr>
        <w:t xml:space="preserve">poprzez </w:t>
      </w:r>
      <w:r w:rsidRPr="000B6E2F">
        <w:rPr>
          <w:rFonts w:ascii="Times New Roman" w:eastAsia="Times New Roman" w:hAnsi="Times New Roman" w:cs="Times New Roman"/>
          <w:sz w:val="22"/>
          <w:szCs w:val="22"/>
        </w:rPr>
        <w:t>realizację odpowiednich ogrodzeń,</w:t>
      </w:r>
    </w:p>
    <w:bookmarkEnd w:id="33"/>
    <w:p w:rsidR="000B6E2F" w:rsidRDefault="000B6E2F">
      <w:pPr>
        <w:pStyle w:val="Standard"/>
        <w:keepLines/>
        <w:numPr>
          <w:ilvl w:val="0"/>
          <w:numId w:val="124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wprowadza się zakaz lokalizacji: </w:t>
      </w:r>
    </w:p>
    <w:p w:rsidR="000B6E2F" w:rsidRDefault="000B6E2F">
      <w:pPr>
        <w:pStyle w:val="Standard"/>
        <w:keepLines/>
        <w:numPr>
          <w:ilvl w:val="0"/>
          <w:numId w:val="13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terenów rekreacyjno – wypoczynkowych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</w:t>
      </w:r>
    </w:p>
    <w:p w:rsidR="001F67E2" w:rsidRPr="00AB0786" w:rsidRDefault="00AB0786">
      <w:pPr>
        <w:pStyle w:val="Standard"/>
        <w:widowControl/>
        <w:numPr>
          <w:ilvl w:val="0"/>
          <w:numId w:val="136"/>
        </w:numPr>
        <w:autoSpaceDN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budynków mieszkalnych i budynków o funkcji mieszanej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</w:p>
    <w:p w:rsidR="009D3CA4" w:rsidRPr="00FD0198" w:rsidRDefault="009D3CA4">
      <w:pPr>
        <w:pStyle w:val="Standard"/>
        <w:numPr>
          <w:ilvl w:val="0"/>
          <w:numId w:val="12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0198">
        <w:rPr>
          <w:rFonts w:ascii="Times New Roman" w:eastAsia="Times New Roman" w:hAnsi="Times New Roman" w:cs="Times New Roman"/>
          <w:sz w:val="22"/>
          <w:szCs w:val="22"/>
        </w:rPr>
        <w:t>wskaźniki zagospodarowania terenu i zasady kształtowania zabudowy:</w:t>
      </w:r>
    </w:p>
    <w:p w:rsidR="009D3CA4" w:rsidRPr="009D3CA4" w:rsidRDefault="009D3CA4">
      <w:pPr>
        <w:pStyle w:val="Standard"/>
        <w:keepLines/>
        <w:numPr>
          <w:ilvl w:val="0"/>
          <w:numId w:val="125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0198">
        <w:rPr>
          <w:rFonts w:ascii="Times New Roman" w:eastAsia="Times New Roman" w:hAnsi="Times New Roman" w:cs="Times New Roman"/>
          <w:sz w:val="22"/>
          <w:szCs w:val="22"/>
        </w:rPr>
        <w:t>nadziemna intensywność zabudowy</w:t>
      </w:r>
      <w:r w:rsidR="00A42426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9D3CA4" w:rsidRPr="00FD0198" w:rsidRDefault="009D3CA4">
      <w:pPr>
        <w:pStyle w:val="Standard"/>
        <w:keepLines/>
        <w:numPr>
          <w:ilvl w:val="0"/>
          <w:numId w:val="110"/>
        </w:numPr>
        <w:tabs>
          <w:tab w:val="left" w:pos="2217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0198">
        <w:rPr>
          <w:rFonts w:ascii="Times New Roman" w:eastAsia="Times New Roman" w:hAnsi="Times New Roman" w:cs="Times New Roman"/>
          <w:sz w:val="22"/>
          <w:szCs w:val="22"/>
        </w:rPr>
        <w:t>maksymalna – 0,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Pr="00FD0198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9D3CA4" w:rsidRPr="00F93EAF" w:rsidRDefault="009D3CA4">
      <w:pPr>
        <w:pStyle w:val="Standard"/>
        <w:numPr>
          <w:ilvl w:val="0"/>
          <w:numId w:val="110"/>
        </w:numPr>
        <w:tabs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0198">
        <w:rPr>
          <w:rFonts w:ascii="Times New Roman" w:eastAsia="Times New Roman" w:hAnsi="Times New Roman" w:cs="Times New Roman"/>
          <w:sz w:val="22"/>
          <w:szCs w:val="22"/>
        </w:rPr>
        <w:t>minimalna – równa lub większa od 0,</w:t>
      </w:r>
    </w:p>
    <w:p w:rsidR="009D3CA4" w:rsidRPr="00942AD0" w:rsidRDefault="009D3CA4">
      <w:pPr>
        <w:pStyle w:val="Standard"/>
        <w:numPr>
          <w:ilvl w:val="0"/>
          <w:numId w:val="125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maksymalny udział powierzchni zabudowy – 0,1,</w:t>
      </w:r>
    </w:p>
    <w:p w:rsidR="00F93EAF" w:rsidRDefault="009D3CA4">
      <w:pPr>
        <w:pStyle w:val="Standard"/>
        <w:numPr>
          <w:ilvl w:val="0"/>
          <w:numId w:val="125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minimalny udział powierzchni biologicznie czynnej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w tym powierzchni biologicznie czynnej zlokalizowanej pod </w:t>
      </w:r>
      <w:r w:rsidRPr="00E7764E">
        <w:rPr>
          <w:rFonts w:ascii="Times New Roman" w:eastAsia="Times New Roman" w:hAnsi="Times New Roman" w:cs="Times New Roman"/>
          <w:sz w:val="22"/>
          <w:szCs w:val="22"/>
        </w:rPr>
        <w:t>panelami fotowoltaicznymi – 0,5,</w:t>
      </w:r>
    </w:p>
    <w:p w:rsidR="00075C78" w:rsidRPr="00075C78" w:rsidRDefault="000B6E2F">
      <w:pPr>
        <w:pStyle w:val="Standard"/>
        <w:numPr>
          <w:ilvl w:val="0"/>
          <w:numId w:val="125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gabaryty obiektów - </w:t>
      </w:r>
      <w:r w:rsidR="00075C78">
        <w:rPr>
          <w:rFonts w:ascii="Times New Roman" w:eastAsia="Times New Roman" w:hAnsi="Times New Roman" w:cs="Times New Roman"/>
          <w:sz w:val="22"/>
          <w:szCs w:val="22"/>
        </w:rPr>
        <w:t xml:space="preserve">maksymalna </w:t>
      </w:r>
      <w:r w:rsidR="00075C78" w:rsidRPr="00075C78">
        <w:rPr>
          <w:rFonts w:ascii="Times New Roman" w:eastAsia="Times New Roman" w:hAnsi="Times New Roman" w:cs="Times New Roman"/>
          <w:sz w:val="22"/>
          <w:szCs w:val="22"/>
        </w:rPr>
        <w:t xml:space="preserve">łączna wysokość systemów fotowoltaicznych - do </w:t>
      </w:r>
      <w:r w:rsidR="00DA6BDD">
        <w:rPr>
          <w:rFonts w:ascii="Times New Roman" w:eastAsia="Times New Roman" w:hAnsi="Times New Roman" w:cs="Times New Roman"/>
          <w:sz w:val="22"/>
          <w:szCs w:val="22"/>
        </w:rPr>
        <w:t>5</w:t>
      </w:r>
      <w:r w:rsidR="00075C78" w:rsidRPr="00075C78">
        <w:rPr>
          <w:rFonts w:ascii="Times New Roman" w:eastAsia="Times New Roman" w:hAnsi="Times New Roman" w:cs="Times New Roman"/>
          <w:sz w:val="22"/>
          <w:szCs w:val="22"/>
        </w:rPr>
        <w:t xml:space="preserve"> m od poziomu terenu,</w:t>
      </w:r>
    </w:p>
    <w:p w:rsidR="00075C78" w:rsidRPr="00DA6BDD" w:rsidRDefault="00F93EAF" w:rsidP="00DA6BDD">
      <w:pPr>
        <w:pStyle w:val="Standard"/>
        <w:numPr>
          <w:ilvl w:val="0"/>
          <w:numId w:val="125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93EAF">
        <w:rPr>
          <w:rFonts w:ascii="Times New Roman" w:eastAsia="Times New Roman" w:hAnsi="Times New Roman" w:cs="Times New Roman"/>
          <w:sz w:val="22"/>
          <w:szCs w:val="22"/>
        </w:rPr>
        <w:t xml:space="preserve">maksymalna </w:t>
      </w:r>
      <w:r w:rsidR="00DA6BDD">
        <w:rPr>
          <w:rFonts w:ascii="Times New Roman" w:eastAsia="Times New Roman" w:hAnsi="Times New Roman" w:cs="Times New Roman"/>
          <w:sz w:val="22"/>
          <w:szCs w:val="22"/>
        </w:rPr>
        <w:t>wysokość zabudowy:</w:t>
      </w:r>
    </w:p>
    <w:p w:rsidR="00075C78" w:rsidRPr="00A42426" w:rsidRDefault="00DA6BDD">
      <w:pPr>
        <w:pStyle w:val="Standard"/>
        <w:numPr>
          <w:ilvl w:val="0"/>
          <w:numId w:val="111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budynków oraz </w:t>
      </w:r>
      <w:r w:rsidR="00075C78" w:rsidRPr="00A42426">
        <w:rPr>
          <w:rFonts w:ascii="Times New Roman" w:eastAsia="Times New Roman" w:hAnsi="Times New Roman" w:cs="Times New Roman"/>
          <w:sz w:val="22"/>
          <w:szCs w:val="22"/>
        </w:rPr>
        <w:t xml:space="preserve">wiat </w:t>
      </w:r>
      <w:r w:rsidR="00075C78">
        <w:rPr>
          <w:rFonts w:ascii="Times New Roman" w:eastAsia="Times New Roman" w:hAnsi="Times New Roman" w:cs="Times New Roman"/>
          <w:sz w:val="22"/>
          <w:szCs w:val="22"/>
        </w:rPr>
        <w:t>i</w:t>
      </w:r>
      <w:r w:rsidR="00075C78" w:rsidRPr="00A42426">
        <w:rPr>
          <w:rFonts w:ascii="Times New Roman" w:eastAsia="Times New Roman" w:hAnsi="Times New Roman" w:cs="Times New Roman"/>
          <w:sz w:val="22"/>
          <w:szCs w:val="22"/>
        </w:rPr>
        <w:t xml:space="preserve"> innych obiektów mających formę budynków</w:t>
      </w:r>
      <w:r w:rsidR="00075C78">
        <w:rPr>
          <w:rFonts w:ascii="Times New Roman" w:eastAsia="Times New Roman" w:hAnsi="Times New Roman" w:cs="Times New Roman"/>
          <w:sz w:val="22"/>
          <w:szCs w:val="22"/>
        </w:rPr>
        <w:t xml:space="preserve"> (obiektów kontenerowych i</w:t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  <w:r w:rsidR="00075C78">
        <w:rPr>
          <w:rFonts w:ascii="Times New Roman" w:eastAsia="Times New Roman" w:hAnsi="Times New Roman" w:cs="Times New Roman"/>
          <w:sz w:val="22"/>
          <w:szCs w:val="22"/>
        </w:rPr>
        <w:t>modułowych)</w:t>
      </w:r>
      <w:r w:rsidR="00075C78" w:rsidRPr="00A42426">
        <w:rPr>
          <w:rFonts w:ascii="Times New Roman" w:eastAsia="Times New Roman" w:hAnsi="Times New Roman" w:cs="Times New Roman"/>
          <w:sz w:val="22"/>
          <w:szCs w:val="22"/>
        </w:rPr>
        <w:t xml:space="preserve"> - do 5 m,</w:t>
      </w:r>
    </w:p>
    <w:p w:rsidR="00186FF7" w:rsidRPr="00075C78" w:rsidRDefault="00075C78">
      <w:pPr>
        <w:pStyle w:val="Standard"/>
        <w:numPr>
          <w:ilvl w:val="0"/>
          <w:numId w:val="111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pozostałych budowli -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do 12 m.</w:t>
      </w:r>
    </w:p>
    <w:p w:rsidR="00DF4C27" w:rsidRPr="00D76B19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15358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1</w:t>
      </w:r>
      <w:r w:rsidR="00923C16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0</w:t>
      </w:r>
      <w:r w:rsidR="00C61727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:rsidR="00DF4C27" w:rsidRPr="00D76B19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Przepisy końcowe</w:t>
      </w:r>
    </w:p>
    <w:p w:rsidR="00DF4C27" w:rsidRPr="00D76B19" w:rsidRDefault="001D20B2">
      <w:pPr>
        <w:pStyle w:val="Standard"/>
        <w:keepLines/>
        <w:widowControl/>
        <w:spacing w:before="57"/>
        <w:ind w:left="-19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723754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="00823EFF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3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:rsidR="00DF4C27" w:rsidRPr="00D76B19" w:rsidRDefault="001D20B2">
      <w:pPr>
        <w:pStyle w:val="Standard"/>
        <w:widowControl/>
        <w:ind w:left="-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Wykonanie uchwały powierza się Wójtowi Gminy Mykanów.</w:t>
      </w:r>
    </w:p>
    <w:p w:rsidR="00DF4C27" w:rsidRPr="00D76B19" w:rsidRDefault="001D20B2">
      <w:pPr>
        <w:pStyle w:val="Standard"/>
        <w:widowControl/>
        <w:spacing w:before="57"/>
        <w:ind w:right="18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823EFF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14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:rsidR="00F06544" w:rsidRDefault="001D20B2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D76B19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Uchwała wchodzi w życie po upływie 14 dni od dnia jej ogłoszenia w Dzienniku Urzędowym Województwa Śląskiego.</w:t>
      </w:r>
      <w:bookmarkEnd w:id="0"/>
      <w:r w:rsidR="00AB0786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</w:t>
      </w: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Pr="00C368FE" w:rsidRDefault="003930A1" w:rsidP="003930A1">
      <w:pPr>
        <w:pStyle w:val="Standarduser"/>
        <w:ind w:left="6237" w:right="15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Załącznik nr 2 </w:t>
      </w:r>
    </w:p>
    <w:p w:rsidR="003930A1" w:rsidRPr="00664ABB" w:rsidRDefault="003930A1" w:rsidP="003930A1">
      <w:pPr>
        <w:pStyle w:val="Standarduser"/>
        <w:spacing w:line="100" w:lineRule="atLeast"/>
        <w:ind w:left="623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do uchwały Nr 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:rsidR="003930A1" w:rsidRPr="00C368FE" w:rsidRDefault="003930A1" w:rsidP="003930A1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>Rady Gminy Mykanów</w:t>
      </w:r>
    </w:p>
    <w:p w:rsidR="003930A1" w:rsidRPr="00C368FE" w:rsidRDefault="003930A1" w:rsidP="003930A1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 dnia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6 czerwca 2025 r. </w:t>
      </w:r>
    </w:p>
    <w:p w:rsidR="003930A1" w:rsidRPr="00C368FE" w:rsidRDefault="003930A1" w:rsidP="003930A1">
      <w:pPr>
        <w:pStyle w:val="Standarduser"/>
        <w:spacing w:line="100" w:lineRule="atLeast"/>
        <w:ind w:left="36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3930A1" w:rsidRPr="00C368FE" w:rsidRDefault="003930A1" w:rsidP="003930A1">
      <w:pPr>
        <w:pStyle w:val="Standarduser"/>
        <w:ind w:right="15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 xml:space="preserve">Rozstrzygnięcie o sposobie realizacji zapisanych w zmianie </w:t>
      </w:r>
      <w:r w:rsidRPr="00C368FE">
        <w:rPr>
          <w:rFonts w:ascii="Times New Roman" w:hAnsi="Times New Roman" w:cs="Times New Roman"/>
          <w:b/>
          <w:bCs/>
          <w:sz w:val="22"/>
          <w:szCs w:val="22"/>
          <w:lang w:val="pl-PL"/>
        </w:rPr>
        <w:t>planu</w:t>
      </w:r>
      <w:r w:rsidRPr="00C368FE">
        <w:rPr>
          <w:rFonts w:ascii="Times New Roman" w:eastAsia="Lucida Sans Unicode" w:hAnsi="Times New Roman" w:cs="Times New Roman"/>
          <w:b/>
          <w:bCs/>
          <w:iCs/>
          <w:color w:val="000000"/>
          <w:sz w:val="22"/>
          <w:szCs w:val="22"/>
          <w:lang w:val="pl-PL" w:bidi="ar-SA"/>
        </w:rPr>
        <w:t xml:space="preserve"> </w:t>
      </w:r>
      <w:r w:rsidRPr="00C368F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inwestycji z zakresu infrastruktury technicznej należących do zadań własnych gminy</w:t>
      </w:r>
      <w:r w:rsidRPr="00C368FE">
        <w:rPr>
          <w:rFonts w:ascii="Times New Roman" w:eastAsia="Lucida Sans Unicode" w:hAnsi="Times New Roman" w:cs="Times New Roman"/>
          <w:b/>
          <w:bCs/>
          <w:iCs/>
          <w:color w:val="000000"/>
          <w:sz w:val="22"/>
          <w:szCs w:val="22"/>
          <w:lang w:val="pl-PL" w:bidi="ar-SA"/>
        </w:rPr>
        <w:t xml:space="preserve"> </w:t>
      </w:r>
      <w:r w:rsidRPr="00C368F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oraz o zasadach ich finansowania, zgodnie z przepisami ustawy o finansach publicznych</w:t>
      </w:r>
    </w:p>
    <w:p w:rsidR="003930A1" w:rsidRDefault="003930A1" w:rsidP="003930A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3930A1" w:rsidRPr="00D75DAD" w:rsidRDefault="003930A1" w:rsidP="003930A1">
      <w:pPr>
        <w:pStyle w:val="Standarduser"/>
        <w:widowControl/>
        <w:ind w:firstLine="352"/>
        <w:jc w:val="both"/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</w:pPr>
      <w:r w:rsidRPr="00FF47B7">
        <w:rPr>
          <w:rFonts w:ascii="Times New Roman" w:hAnsi="Times New Roman" w:cs="Times New Roman"/>
          <w:sz w:val="22"/>
          <w:szCs w:val="22"/>
          <w:lang w:val="pl-PL"/>
        </w:rPr>
        <w:t xml:space="preserve">Działając na podstawie art. 20 ust. 1 ustawy z dnia 27 marca 2003 r. o planowaniu i zagospodarowaniu 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 xml:space="preserve">przestrzennym 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(Dz. U. z 202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4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 xml:space="preserve"> r. poz. 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 xml:space="preserve">1130 z </w:t>
      </w:r>
      <w:proofErr w:type="spellStart"/>
      <w:r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późn</w:t>
      </w:r>
      <w:proofErr w:type="spellEnd"/>
      <w:r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. zm.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)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,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 xml:space="preserve"> w związku z 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>art. 67 ust. 3 ustawy z dnia 7 lipca 2023</w:t>
      </w:r>
      <w:r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>r. o zmianie ustawy o planowaniu i zagospodarowaniu przestrzennym oraz niektórych innych ustaw (Dz. U. z 2023 r. poz. 1688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z 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póżn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>. zm.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 xml:space="preserve">), Rada </w:t>
      </w:r>
      <w:r>
        <w:rPr>
          <w:rFonts w:ascii="Times New Roman" w:hAnsi="Times New Roman" w:cs="Times New Roman"/>
          <w:sz w:val="22"/>
          <w:szCs w:val="22"/>
          <w:lang w:val="pl-PL"/>
        </w:rPr>
        <w:t>Gminy Mykanów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 xml:space="preserve"> stwierdza, że przyjęcie niniejszej uchwały nie </w:t>
      </w:r>
      <w:r w:rsidRPr="00D75DAD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>wiąże się z koniecznością realizacji lub finansowania nowych, dodatkowych inwestycji z zakresu infrastruktury technicznej należących do zadań własnych gminy, które są bezpośrednim skutkiem uchwalenia planu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>.</w:t>
      </w:r>
    </w:p>
    <w:p w:rsidR="003930A1" w:rsidRDefault="003930A1" w:rsidP="003930A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3930A1" w:rsidRDefault="003930A1" w:rsidP="003930A1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3930A1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3930A1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3930A1">
      <w:pPr>
        <w:pStyle w:val="Standarduser"/>
        <w:ind w:left="6237" w:right="15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FF47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Załącznik nr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3</w:t>
      </w:r>
      <w:r w:rsidRPr="00FF47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:rsidR="003930A1" w:rsidRPr="00664ABB" w:rsidRDefault="003930A1" w:rsidP="003930A1">
      <w:pPr>
        <w:pStyle w:val="Standarduser"/>
        <w:spacing w:line="100" w:lineRule="atLeast"/>
        <w:ind w:left="623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76B19">
        <w:rPr>
          <w:rFonts w:ascii="Times New Roman" w:eastAsia="Times New Roman" w:hAnsi="Times New Roman" w:cs="Times New Roman"/>
          <w:sz w:val="22"/>
          <w:szCs w:val="22"/>
          <w:lang w:val="pl-PL"/>
        </w:rPr>
        <w:t>do uchwały Nr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:rsidR="003930A1" w:rsidRPr="00D76B19" w:rsidRDefault="003930A1" w:rsidP="003930A1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D76B19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Rady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Gminy Mykanów</w:t>
      </w:r>
    </w:p>
    <w:p w:rsidR="003930A1" w:rsidRPr="00D76B19" w:rsidRDefault="003930A1" w:rsidP="003930A1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D76B19">
        <w:rPr>
          <w:rFonts w:ascii="Times New Roman" w:eastAsia="Times New Roman" w:hAnsi="Times New Roman" w:cs="Times New Roman"/>
          <w:sz w:val="22"/>
          <w:szCs w:val="22"/>
          <w:lang w:val="pl-PL"/>
        </w:rPr>
        <w:t>z dnia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6 czerwca 2025 r.</w:t>
      </w:r>
    </w:p>
    <w:p w:rsidR="003930A1" w:rsidRPr="002E0C13" w:rsidRDefault="003930A1" w:rsidP="003930A1">
      <w:pPr>
        <w:pStyle w:val="Standard"/>
        <w:widowControl/>
        <w:tabs>
          <w:tab w:val="left" w:pos="2435"/>
        </w:tabs>
        <w:ind w:right="15"/>
        <w:jc w:val="both"/>
        <w:rPr>
          <w:rFonts w:cs="Times New Roman"/>
          <w:sz w:val="22"/>
          <w:szCs w:val="22"/>
        </w:rPr>
      </w:pPr>
      <w:r w:rsidRPr="002E0C13">
        <w:rPr>
          <w:rFonts w:cs="Times New Roman"/>
          <w:sz w:val="22"/>
          <w:szCs w:val="22"/>
        </w:rPr>
        <w:t xml:space="preserve"> </w:t>
      </w:r>
    </w:p>
    <w:p w:rsidR="003930A1" w:rsidRPr="002E0C13" w:rsidRDefault="003930A1" w:rsidP="003930A1">
      <w:pPr>
        <w:pStyle w:val="Standarduser"/>
        <w:ind w:right="15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 xml:space="preserve">Rozstrzygnięcie Rady Gminy Mykanów o sposobie rozpatrzenia uwag wniesionych do projektu </w:t>
      </w:r>
      <w:r w:rsidRPr="002E0C13">
        <w:rPr>
          <w:rFonts w:ascii="Times New Roman" w:hAnsi="Times New Roman" w:cs="Times New Roman"/>
          <w:b/>
          <w:bCs/>
          <w:sz w:val="22"/>
          <w:szCs w:val="22"/>
          <w:lang w:val="pl-PL"/>
        </w:rPr>
        <w:t>planu</w:t>
      </w:r>
    </w:p>
    <w:p w:rsidR="003930A1" w:rsidRPr="002E0C13" w:rsidRDefault="003930A1" w:rsidP="003930A1">
      <w:pPr>
        <w:jc w:val="both"/>
        <w:rPr>
          <w:rFonts w:cs="Times New Roman"/>
          <w:i/>
          <w:iCs/>
          <w:sz w:val="22"/>
          <w:szCs w:val="22"/>
        </w:rPr>
      </w:pPr>
    </w:p>
    <w:p w:rsidR="003930A1" w:rsidRPr="002E0C13" w:rsidRDefault="003930A1" w:rsidP="003930A1">
      <w:pPr>
        <w:jc w:val="both"/>
        <w:rPr>
          <w:rFonts w:cs="Times New Roman"/>
          <w:sz w:val="22"/>
          <w:szCs w:val="22"/>
        </w:rPr>
      </w:pPr>
      <w:r w:rsidRPr="002E0C13">
        <w:rPr>
          <w:rFonts w:cs="Times New Roman"/>
          <w:sz w:val="22"/>
          <w:szCs w:val="22"/>
        </w:rPr>
        <w:t xml:space="preserve">Działając zgodnie z art. 20 ust. 1 ustawy z dnia 27 marca 2003 r. o planowaniu i zagospodarowaniu przestrzennym </w:t>
      </w:r>
      <w:r w:rsidRPr="002E0C13">
        <w:rPr>
          <w:rFonts w:eastAsia="Lucida Sans Unicode" w:cs="Times New Roman"/>
          <w:color w:val="000000"/>
          <w:sz w:val="22"/>
          <w:szCs w:val="22"/>
        </w:rPr>
        <w:t>(Dz. U. z 202</w:t>
      </w:r>
      <w:r>
        <w:rPr>
          <w:rFonts w:eastAsia="Lucida Sans Unicode" w:cs="Times New Roman"/>
          <w:color w:val="000000"/>
          <w:sz w:val="22"/>
          <w:szCs w:val="22"/>
        </w:rPr>
        <w:t>4</w:t>
      </w:r>
      <w:r w:rsidRPr="002E0C13">
        <w:rPr>
          <w:rFonts w:eastAsia="Lucida Sans Unicode" w:cs="Times New Roman"/>
          <w:color w:val="000000"/>
          <w:sz w:val="22"/>
          <w:szCs w:val="22"/>
        </w:rPr>
        <w:t xml:space="preserve"> r. poz.</w:t>
      </w:r>
      <w:r>
        <w:rPr>
          <w:rFonts w:eastAsia="Lucida Sans Unicode" w:cs="Times New Roman"/>
          <w:color w:val="000000"/>
          <w:sz w:val="22"/>
          <w:szCs w:val="22"/>
        </w:rPr>
        <w:t xml:space="preserve"> 1130 z </w:t>
      </w:r>
      <w:proofErr w:type="spellStart"/>
      <w:r>
        <w:rPr>
          <w:rFonts w:eastAsia="Lucida Sans Unicode" w:cs="Times New Roman"/>
          <w:color w:val="000000"/>
          <w:sz w:val="22"/>
          <w:szCs w:val="22"/>
        </w:rPr>
        <w:t>późn</w:t>
      </w:r>
      <w:proofErr w:type="spellEnd"/>
      <w:r>
        <w:rPr>
          <w:rFonts w:eastAsia="Lucida Sans Unicode" w:cs="Times New Roman"/>
          <w:color w:val="000000"/>
          <w:sz w:val="22"/>
          <w:szCs w:val="22"/>
        </w:rPr>
        <w:t>. zm.</w:t>
      </w:r>
      <w:r w:rsidRPr="002E0C13">
        <w:rPr>
          <w:rFonts w:eastAsia="Lucida Sans Unicode" w:cs="Times New Roman"/>
          <w:color w:val="000000"/>
          <w:sz w:val="22"/>
          <w:szCs w:val="22"/>
        </w:rPr>
        <w:t>)</w:t>
      </w:r>
      <w:r w:rsidRPr="002E0C13">
        <w:rPr>
          <w:rFonts w:cs="Times New Roman"/>
          <w:sz w:val="22"/>
          <w:szCs w:val="22"/>
        </w:rPr>
        <w:t xml:space="preserve"> </w:t>
      </w:r>
      <w:r w:rsidRPr="002E0C13">
        <w:rPr>
          <w:rFonts w:eastAsia="Lucida Sans Unicode" w:cs="Times New Roman"/>
          <w:color w:val="000000"/>
          <w:sz w:val="22"/>
          <w:szCs w:val="22"/>
        </w:rPr>
        <w:t xml:space="preserve">w związku z </w:t>
      </w:r>
      <w:r w:rsidRPr="002E0C13">
        <w:rPr>
          <w:rFonts w:cs="Times New Roman"/>
          <w:sz w:val="22"/>
          <w:szCs w:val="22"/>
        </w:rPr>
        <w:t>art. 67 ust. 3 ustawy z dnia 7 lipca 2023 r. o zmianie ustawy o planowaniu i zagospodarowaniu przestrzennym oraz niektórych innych ustaw (Dz. U. z 2023 r. poz. 1688</w:t>
      </w:r>
      <w:r>
        <w:rPr>
          <w:rFonts w:cs="Times New Roman"/>
          <w:sz w:val="22"/>
          <w:szCs w:val="22"/>
        </w:rPr>
        <w:t xml:space="preserve"> z </w:t>
      </w:r>
      <w:proofErr w:type="spellStart"/>
      <w:r>
        <w:rPr>
          <w:rFonts w:cs="Times New Roman"/>
          <w:sz w:val="22"/>
          <w:szCs w:val="22"/>
        </w:rPr>
        <w:t>późn</w:t>
      </w:r>
      <w:proofErr w:type="spellEnd"/>
      <w:r>
        <w:rPr>
          <w:rFonts w:cs="Times New Roman"/>
          <w:sz w:val="22"/>
          <w:szCs w:val="22"/>
        </w:rPr>
        <w:t>. zm.</w:t>
      </w:r>
      <w:r w:rsidRPr="002E0C13">
        <w:rPr>
          <w:rFonts w:cs="Times New Roman"/>
          <w:sz w:val="22"/>
          <w:szCs w:val="22"/>
        </w:rPr>
        <w:t xml:space="preserve">), Rada Gminy Mykanów przyjmuje do wiadomości, że w terminie określonym na składanie uwag, do </w:t>
      </w:r>
      <w:r>
        <w:rPr>
          <w:rFonts w:cs="Times New Roman"/>
          <w:sz w:val="22"/>
          <w:szCs w:val="22"/>
        </w:rPr>
        <w:t xml:space="preserve">udostępnionego </w:t>
      </w:r>
      <w:r w:rsidRPr="002E0C13">
        <w:rPr>
          <w:rFonts w:cs="Times New Roman"/>
          <w:sz w:val="22"/>
          <w:szCs w:val="22"/>
        </w:rPr>
        <w:t>do publicznego wglądu projektu planu nie wpłynęły żadne uwagi.</w:t>
      </w:r>
    </w:p>
    <w:p w:rsidR="003930A1" w:rsidRDefault="003930A1" w:rsidP="003930A1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3930A1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Pr="001C1E2E" w:rsidRDefault="003930A1" w:rsidP="003930A1">
      <w:pPr>
        <w:pStyle w:val="Standarduser"/>
        <w:ind w:left="6237" w:right="15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1C1E2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Załącznik nr 4 </w:t>
      </w:r>
    </w:p>
    <w:p w:rsidR="003930A1" w:rsidRPr="00664ABB" w:rsidRDefault="003930A1" w:rsidP="003930A1">
      <w:pPr>
        <w:pStyle w:val="Standarduser"/>
        <w:spacing w:line="100" w:lineRule="atLeast"/>
        <w:ind w:left="623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1C1E2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do uchwały Nr 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:rsidR="003930A1" w:rsidRPr="001C1E2E" w:rsidRDefault="003930A1" w:rsidP="003930A1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1C1E2E">
        <w:rPr>
          <w:rFonts w:ascii="Times New Roman" w:eastAsia="Times New Roman" w:hAnsi="Times New Roman" w:cs="Times New Roman"/>
          <w:sz w:val="22"/>
          <w:szCs w:val="22"/>
          <w:lang w:val="pl-PL"/>
        </w:rPr>
        <w:t>Rady Gminy Mykanów</w:t>
      </w:r>
    </w:p>
    <w:p w:rsidR="003930A1" w:rsidRPr="001C1E2E" w:rsidRDefault="003930A1" w:rsidP="003930A1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1C1E2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 dnia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6 czerwca 2025 r.</w:t>
      </w:r>
    </w:p>
    <w:p w:rsidR="003930A1" w:rsidRPr="001C1E2E" w:rsidRDefault="003930A1" w:rsidP="003930A1">
      <w:pPr>
        <w:pStyle w:val="Standard"/>
        <w:widowControl/>
        <w:tabs>
          <w:tab w:val="left" w:pos="2435"/>
        </w:tabs>
        <w:ind w:right="15"/>
        <w:jc w:val="both"/>
        <w:rPr>
          <w:rFonts w:ascii="Times New Roman" w:hAnsi="Times New Roman" w:cs="Times New Roman"/>
          <w:sz w:val="22"/>
          <w:szCs w:val="22"/>
        </w:rPr>
      </w:pPr>
    </w:p>
    <w:p w:rsidR="003930A1" w:rsidRPr="001C1E2E" w:rsidRDefault="003930A1" w:rsidP="003930A1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C1E2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Załącznik </w:t>
      </w:r>
      <w:proofErr w:type="spellStart"/>
      <w:r w:rsidRPr="001C1E2E">
        <w:rPr>
          <w:rFonts w:ascii="Times New Roman" w:eastAsia="Times New Roman" w:hAnsi="Times New Roman" w:cs="Times New Roman"/>
          <w:b/>
          <w:bCs/>
          <w:sz w:val="22"/>
          <w:szCs w:val="22"/>
        </w:rPr>
        <w:t>gml</w:t>
      </w:r>
      <w:proofErr w:type="spellEnd"/>
    </w:p>
    <w:p w:rsidR="003930A1" w:rsidRPr="001C1E2E" w:rsidRDefault="003930A1" w:rsidP="003930A1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930A1" w:rsidRPr="001C1E2E" w:rsidRDefault="003930A1" w:rsidP="003930A1">
      <w:pPr>
        <w:pStyle w:val="Standard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</w:pPr>
      <w:r w:rsidRPr="001C1E2E">
        <w:rPr>
          <w:rFonts w:ascii="Times New Roman" w:eastAsia="Times New Roman" w:hAnsi="Times New Roman" w:cs="Times New Roman"/>
          <w:sz w:val="22"/>
          <w:szCs w:val="22"/>
        </w:rPr>
        <w:t xml:space="preserve">Dane przestrzenne, o których mowa w art. 67a ust. 3 ustawy </w:t>
      </w:r>
      <w:r w:rsidRPr="001C1E2E">
        <w:rPr>
          <w:rFonts w:ascii="Times New Roman" w:hAnsi="Times New Roman" w:cs="Times New Roman"/>
          <w:sz w:val="22"/>
          <w:szCs w:val="22"/>
        </w:rPr>
        <w:t xml:space="preserve">z dnia 27 marca 2003 r. o planowaniu i zagospodarowaniu przestrzennym </w:t>
      </w:r>
      <w:r w:rsidRPr="001C1E2E">
        <w:rPr>
          <w:rFonts w:ascii="Times New Roman" w:eastAsia="Lucida Sans Unicode" w:hAnsi="Times New Roman" w:cs="Times New Roman"/>
          <w:color w:val="000000"/>
          <w:sz w:val="22"/>
          <w:szCs w:val="22"/>
        </w:rPr>
        <w:t>(Dz. U. z 2024 r. poz. 1130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</w:rPr>
        <w:t xml:space="preserve"> z </w:t>
      </w:r>
      <w:proofErr w:type="spellStart"/>
      <w:r>
        <w:rPr>
          <w:rFonts w:ascii="Times New Roman" w:eastAsia="Lucida Sans Unicode" w:hAnsi="Times New Roman" w:cs="Times New Roman"/>
          <w:color w:val="000000"/>
          <w:sz w:val="22"/>
          <w:szCs w:val="22"/>
        </w:rPr>
        <w:t>późn</w:t>
      </w:r>
      <w:proofErr w:type="spellEnd"/>
      <w:r>
        <w:rPr>
          <w:rFonts w:ascii="Times New Roman" w:eastAsia="Lucida Sans Unicode" w:hAnsi="Times New Roman" w:cs="Times New Roman"/>
          <w:color w:val="000000"/>
          <w:sz w:val="22"/>
          <w:szCs w:val="22"/>
        </w:rPr>
        <w:t>. zm.</w:t>
      </w:r>
      <w:r w:rsidRPr="001C1E2E">
        <w:rPr>
          <w:rFonts w:ascii="Times New Roman" w:eastAsia="Lucida Sans Unicode" w:hAnsi="Times New Roman" w:cs="Times New Roman"/>
          <w:color w:val="000000"/>
          <w:sz w:val="22"/>
          <w:szCs w:val="22"/>
        </w:rPr>
        <w:t>),</w:t>
      </w:r>
      <w:r w:rsidRPr="001C1E2E">
        <w:rPr>
          <w:rFonts w:ascii="Times New Roman" w:hAnsi="Times New Roman" w:cs="Times New Roman"/>
          <w:sz w:val="22"/>
          <w:szCs w:val="22"/>
        </w:rPr>
        <w:t xml:space="preserve"> </w:t>
      </w:r>
      <w:r w:rsidRPr="001C1E2E">
        <w:rPr>
          <w:rFonts w:ascii="Times New Roman" w:eastAsia="Lucida Sans Unicode" w:hAnsi="Times New Roman" w:cs="Times New Roman"/>
          <w:color w:val="000000"/>
          <w:sz w:val="22"/>
          <w:szCs w:val="22"/>
        </w:rPr>
        <w:t>w związku z </w:t>
      </w:r>
      <w:r w:rsidRPr="001C1E2E">
        <w:rPr>
          <w:rFonts w:ascii="Times New Roman" w:hAnsi="Times New Roman" w:cs="Times New Roman"/>
          <w:sz w:val="22"/>
          <w:szCs w:val="22"/>
        </w:rPr>
        <w:t>art. 67 ust. 3 ustawy z dnia 7 lipca 2023 r. o zmianie ustawy o planowaniu i zagospodarowaniu przestrzennym oraz niektórych innych ustaw (Dz. U. z 2023 r. poz. 1688</w:t>
      </w:r>
      <w:r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>. zm.</w:t>
      </w:r>
      <w:r w:rsidRPr="001C1E2E">
        <w:rPr>
          <w:rFonts w:ascii="Times New Roman" w:hAnsi="Times New Roman" w:cs="Times New Roman"/>
          <w:sz w:val="22"/>
          <w:szCs w:val="22"/>
        </w:rPr>
        <w:t>), ujawnione zostaną po kliknięciu w ikonę</w:t>
      </w: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:rsidR="003930A1" w:rsidRPr="00ED1F6B" w:rsidRDefault="003930A1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sectPr w:rsidR="003930A1" w:rsidRPr="00ED1F6B" w:rsidSect="00935ABF">
      <w:pgSz w:w="11906" w:h="16838"/>
      <w:pgMar w:top="1134" w:right="1134" w:bottom="1134" w:left="124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BA" w:rsidRDefault="002709BA">
      <w:r>
        <w:separator/>
      </w:r>
    </w:p>
  </w:endnote>
  <w:endnote w:type="continuationSeparator" w:id="0">
    <w:p w:rsidR="002709BA" w:rsidRDefault="00270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l"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altName w:val="OpenSymbol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, Tahoma">
    <w:charset w:val="00"/>
    <w:family w:val="auto"/>
    <w:pitch w:val="variable"/>
    <w:sig w:usb0="00000000" w:usb1="00000000" w:usb2="00000000" w:usb3="00000000" w:csb0="00000000" w:csb1="00000000"/>
  </w:font>
  <w:font w:name="UniversPl, Arial"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BA" w:rsidRDefault="002709BA">
      <w:r>
        <w:rPr>
          <w:color w:val="000000"/>
        </w:rPr>
        <w:separator/>
      </w:r>
    </w:p>
  </w:footnote>
  <w:footnote w:type="continuationSeparator" w:id="0">
    <w:p w:rsidR="002709BA" w:rsidRDefault="002709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2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color w:val="000000"/>
        <w:spacing w:val="-4"/>
        <w:sz w:val="22"/>
        <w:szCs w:val="22"/>
      </w:rPr>
    </w:lvl>
  </w:abstractNum>
  <w:abstractNum w:abstractNumId="3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117" w:hanging="360"/>
      </w:pPr>
      <w:rPr>
        <w:rFonts w:ascii="Times New Roman" w:eastAsia="Lucida Sans Unicode" w:hAnsi="Times New Roman" w:cs="Arial"/>
        <w:b w:val="0"/>
        <w:bCs/>
        <w:i w:val="0"/>
        <w:iCs w:val="0"/>
        <w:caps w:val="0"/>
        <w:smallCaps w:val="0"/>
        <w:color w:val="00000A"/>
        <w:spacing w:val="-1"/>
        <w:kern w:val="1"/>
        <w:position w:val="0"/>
        <w:sz w:val="22"/>
        <w:szCs w:val="22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77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97" w:hanging="360"/>
      </w:pPr>
    </w:lvl>
  </w:abstractNum>
  <w:abstractNum w:abstractNumId="4">
    <w:nsid w:val="00000021"/>
    <w:multiLevelType w:val="multi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 w:val="0"/>
        <w:bCs w:val="0"/>
        <w:i w:val="0"/>
        <w:iCs w:val="0"/>
        <w:caps w:val="0"/>
        <w:smallCaps w:val="0"/>
        <w:color w:val="000000"/>
        <w:spacing w:val="-1"/>
        <w:kern w:val="1"/>
        <w:position w:val="0"/>
        <w:sz w:val="22"/>
        <w:szCs w:val="22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2A"/>
    <w:multiLevelType w:val="multilevel"/>
    <w:tmpl w:val="0000002A"/>
    <w:name w:val="WW8Num55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Times New Roman" w:eastAsia="UniversPl" w:hAnsi="Times New Roman" w:cs="Arial"/>
        <w:b w:val="0"/>
        <w:bCs w:val="0"/>
        <w:i w:val="0"/>
        <w:iCs/>
        <w:caps w:val="0"/>
        <w:smallCaps w:val="0"/>
        <w:color w:val="000000"/>
        <w:spacing w:val="-4"/>
        <w:position w:val="0"/>
        <w:sz w:val="22"/>
        <w:szCs w:val="22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3F"/>
    <w:multiLevelType w:val="multilevel"/>
    <w:tmpl w:val="0000003F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pacing w:val="-1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5A"/>
    <w:multiLevelType w:val="multilevel"/>
    <w:tmpl w:val="0000005A"/>
    <w:name w:val="WW8Num1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pacing w:val="-1"/>
        <w:sz w:val="22"/>
        <w:szCs w:val="22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5F"/>
    <w:multiLevelType w:val="multilevel"/>
    <w:tmpl w:val="0000005F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61"/>
    <w:multiLevelType w:val="multilevel"/>
    <w:tmpl w:val="00000061"/>
    <w:name w:val="WW8Num1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00207068"/>
    <w:multiLevelType w:val="multilevel"/>
    <w:tmpl w:val="0E7E3BB4"/>
    <w:styleLink w:val="WW8Num2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2">
    <w:nsid w:val="01776A9A"/>
    <w:multiLevelType w:val="hybridMultilevel"/>
    <w:tmpl w:val="BBD2FEE8"/>
    <w:lvl w:ilvl="0" w:tplc="24BA3A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5101CE"/>
    <w:multiLevelType w:val="multilevel"/>
    <w:tmpl w:val="E7A2C83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color w:val="00000A"/>
        <w:spacing w:val="-1"/>
        <w:kern w:val="3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">
    <w:nsid w:val="02EC490F"/>
    <w:multiLevelType w:val="multilevel"/>
    <w:tmpl w:val="079C501E"/>
    <w:styleLink w:val="WW8Num59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4"/>
        <w:u w:val="none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5">
    <w:nsid w:val="03DB1D2F"/>
    <w:multiLevelType w:val="multilevel"/>
    <w:tmpl w:val="BA12E0BC"/>
    <w:styleLink w:val="WW8Num7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i w:val="0"/>
        <w:iCs w:val="0"/>
        <w:caps w:val="0"/>
        <w:smallCaps w:val="0"/>
        <w:color w:val="00000A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Aria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6">
    <w:nsid w:val="055E1C7C"/>
    <w:multiLevelType w:val="multilevel"/>
    <w:tmpl w:val="128286CA"/>
    <w:styleLink w:val="WW8Num4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7">
    <w:nsid w:val="05757870"/>
    <w:multiLevelType w:val="multilevel"/>
    <w:tmpl w:val="7BC260E2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06FA4AB8"/>
    <w:multiLevelType w:val="multilevel"/>
    <w:tmpl w:val="584008C4"/>
    <w:styleLink w:val="WW8Num65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9">
    <w:nsid w:val="095414E3"/>
    <w:multiLevelType w:val="hybridMultilevel"/>
    <w:tmpl w:val="E8909D1A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B20EFD"/>
    <w:multiLevelType w:val="multilevel"/>
    <w:tmpl w:val="87F41A40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rFonts w:ascii="Arial Narrow" w:hAnsi="Arial Narrow" w:cs="Arial Narrow"/>
        <w:b w:val="0"/>
        <w:i w:val="0"/>
        <w:sz w:val="24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1">
    <w:nsid w:val="0C1B1618"/>
    <w:multiLevelType w:val="multilevel"/>
    <w:tmpl w:val="99922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0C9E4C1D"/>
    <w:multiLevelType w:val="multilevel"/>
    <w:tmpl w:val="692E6B46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3">
    <w:nsid w:val="0CBB075D"/>
    <w:multiLevelType w:val="multilevel"/>
    <w:tmpl w:val="5EAE9558"/>
    <w:styleLink w:val="WW8Num5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4">
    <w:nsid w:val="0DB47224"/>
    <w:multiLevelType w:val="multilevel"/>
    <w:tmpl w:val="485C8956"/>
    <w:styleLink w:val="WW8Num3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1.%2.%3.%4)"/>
      <w:lvlJc w:val="left"/>
      <w:pPr>
        <w:ind w:left="1440" w:hanging="360"/>
      </w:pPr>
    </w:lvl>
    <w:lvl w:ilvl="4">
      <w:start w:val="1"/>
      <w:numFmt w:val="lowerLetter"/>
      <w:lvlText w:val="%1.%2.%3.%4.%5)"/>
      <w:lvlJc w:val="left"/>
      <w:pPr>
        <w:ind w:left="1800" w:hanging="360"/>
      </w:pPr>
    </w:lvl>
    <w:lvl w:ilvl="5">
      <w:start w:val="1"/>
      <w:numFmt w:val="lowerLetter"/>
      <w:lvlText w:val="%1.%2.%3.%4.%5.%6)"/>
      <w:lvlJc w:val="left"/>
      <w:pPr>
        <w:ind w:left="2160" w:hanging="360"/>
      </w:pPr>
    </w:lvl>
    <w:lvl w:ilvl="6">
      <w:start w:val="1"/>
      <w:numFmt w:val="lowerLetter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)"/>
      <w:lvlJc w:val="left"/>
      <w:pPr>
        <w:ind w:left="2880" w:hanging="360"/>
      </w:pPr>
    </w:lvl>
    <w:lvl w:ilvl="8">
      <w:start w:val="1"/>
      <w:numFmt w:val="lowerLetter"/>
      <w:lvlText w:val="%1.%2.%3.%4.%5.%6.%7.%8.%9)"/>
      <w:lvlJc w:val="left"/>
      <w:pPr>
        <w:ind w:left="3240" w:hanging="360"/>
      </w:pPr>
    </w:lvl>
  </w:abstractNum>
  <w:abstractNum w:abstractNumId="25">
    <w:nsid w:val="0E063123"/>
    <w:multiLevelType w:val="multilevel"/>
    <w:tmpl w:val="A6522924"/>
    <w:styleLink w:val="WW8Num6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color w:val="000000"/>
        <w:spacing w:val="-1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6">
    <w:nsid w:val="118D7A86"/>
    <w:multiLevelType w:val="multilevel"/>
    <w:tmpl w:val="9878A46A"/>
    <w:lvl w:ilvl="0">
      <w:start w:val="1"/>
      <w:numFmt w:val="decimal"/>
      <w:lvlText w:val="%1."/>
      <w:lvlJc w:val="left"/>
      <w:pPr>
        <w:ind w:left="30" w:hanging="360"/>
      </w:pPr>
    </w:lvl>
    <w:lvl w:ilvl="1">
      <w:start w:val="1"/>
      <w:numFmt w:val="decimal"/>
      <w:lvlText w:val="%2."/>
      <w:lvlJc w:val="left"/>
      <w:pPr>
        <w:ind w:left="390" w:hanging="360"/>
      </w:pPr>
    </w:lvl>
    <w:lvl w:ilvl="2">
      <w:start w:val="1"/>
      <w:numFmt w:val="decimal"/>
      <w:lvlText w:val="%3."/>
      <w:lvlJc w:val="left"/>
      <w:pPr>
        <w:ind w:left="750" w:hanging="360"/>
      </w:pPr>
    </w:lvl>
    <w:lvl w:ilvl="3">
      <w:start w:val="1"/>
      <w:numFmt w:val="decimal"/>
      <w:lvlText w:val="%4."/>
      <w:lvlJc w:val="left"/>
      <w:pPr>
        <w:ind w:left="1110" w:hanging="360"/>
      </w:pPr>
    </w:lvl>
    <w:lvl w:ilvl="4">
      <w:start w:val="1"/>
      <w:numFmt w:val="decimal"/>
      <w:lvlText w:val="%5."/>
      <w:lvlJc w:val="left"/>
      <w:pPr>
        <w:ind w:left="1470" w:hanging="360"/>
      </w:pPr>
    </w:lvl>
    <w:lvl w:ilvl="5">
      <w:start w:val="1"/>
      <w:numFmt w:val="decimal"/>
      <w:lvlText w:val="%6."/>
      <w:lvlJc w:val="left"/>
      <w:pPr>
        <w:ind w:left="1830" w:hanging="360"/>
      </w:pPr>
    </w:lvl>
    <w:lvl w:ilvl="6">
      <w:start w:val="1"/>
      <w:numFmt w:val="decimal"/>
      <w:lvlText w:val="%7."/>
      <w:lvlJc w:val="left"/>
      <w:pPr>
        <w:ind w:left="2190" w:hanging="360"/>
      </w:pPr>
    </w:lvl>
    <w:lvl w:ilvl="7">
      <w:start w:val="1"/>
      <w:numFmt w:val="decimal"/>
      <w:lvlText w:val="%8."/>
      <w:lvlJc w:val="left"/>
      <w:pPr>
        <w:ind w:left="2550" w:hanging="360"/>
      </w:pPr>
    </w:lvl>
    <w:lvl w:ilvl="8">
      <w:start w:val="1"/>
      <w:numFmt w:val="decimal"/>
      <w:lvlText w:val="%9."/>
      <w:lvlJc w:val="left"/>
      <w:pPr>
        <w:ind w:left="2910" w:hanging="360"/>
      </w:pPr>
    </w:lvl>
  </w:abstractNum>
  <w:abstractNum w:abstractNumId="27">
    <w:nsid w:val="12F31FAD"/>
    <w:multiLevelType w:val="multilevel"/>
    <w:tmpl w:val="DE4EF16A"/>
    <w:styleLink w:val="WW8Num35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8">
    <w:nsid w:val="13014E04"/>
    <w:multiLevelType w:val="multilevel"/>
    <w:tmpl w:val="6AD88020"/>
    <w:styleLink w:val="WW8Num78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9">
    <w:nsid w:val="134C1102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94126D"/>
    <w:multiLevelType w:val="multilevel"/>
    <w:tmpl w:val="1F80CB5C"/>
    <w:styleLink w:val="WW8Num2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color w:val="000000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1">
    <w:nsid w:val="159475D2"/>
    <w:multiLevelType w:val="multilevel"/>
    <w:tmpl w:val="BBDA0F16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2">
    <w:nsid w:val="165C048C"/>
    <w:multiLevelType w:val="multilevel"/>
    <w:tmpl w:val="620CFC08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</w:abstractNum>
  <w:abstractNum w:abstractNumId="33">
    <w:nsid w:val="16C4134E"/>
    <w:multiLevelType w:val="multilevel"/>
    <w:tmpl w:val="854AE9D6"/>
    <w:styleLink w:val="WW8Num31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caps w:val="0"/>
        <w:smallCaps w:val="0"/>
        <w:color w:val="00000A"/>
        <w:spacing w:val="-2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4">
    <w:nsid w:val="170F5F1F"/>
    <w:multiLevelType w:val="multilevel"/>
    <w:tmpl w:val="DC1CA77C"/>
    <w:styleLink w:val="WW8Num3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color w:val="000000"/>
        <w:spacing w:val="-1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5">
    <w:nsid w:val="17F7130C"/>
    <w:multiLevelType w:val="multilevel"/>
    <w:tmpl w:val="E2880C2E"/>
    <w:styleLink w:val="WW8Num63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6">
    <w:nsid w:val="188A23F0"/>
    <w:multiLevelType w:val="multilevel"/>
    <w:tmpl w:val="D194BB5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1A8472E7"/>
    <w:multiLevelType w:val="multilevel"/>
    <w:tmpl w:val="AFB2A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1AB37BDA"/>
    <w:multiLevelType w:val="multilevel"/>
    <w:tmpl w:val="73806B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9">
    <w:nsid w:val="1CED63A6"/>
    <w:multiLevelType w:val="multilevel"/>
    <w:tmpl w:val="2F16EB2C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rFonts w:eastAsia="UniversPl" w:cs="Arial"/>
        <w:b w:val="0"/>
        <w:bCs w:val="0"/>
        <w:i w:val="0"/>
        <w:iCs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>
    <w:nsid w:val="1D754EC0"/>
    <w:multiLevelType w:val="multilevel"/>
    <w:tmpl w:val="B80050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1">
    <w:nsid w:val="1EB77BB4"/>
    <w:multiLevelType w:val="multilevel"/>
    <w:tmpl w:val="101074CE"/>
    <w:styleLink w:val="WW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>
    <w:nsid w:val="1F326865"/>
    <w:multiLevelType w:val="multilevel"/>
    <w:tmpl w:val="6456A3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1F3C6D9C"/>
    <w:multiLevelType w:val="multilevel"/>
    <w:tmpl w:val="7EFAA008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4">
    <w:nsid w:val="208078E7"/>
    <w:multiLevelType w:val="multilevel"/>
    <w:tmpl w:val="11E87880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5">
    <w:nsid w:val="20D13354"/>
    <w:multiLevelType w:val="multilevel"/>
    <w:tmpl w:val="D9042744"/>
    <w:styleLink w:val="WW8Num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6">
    <w:nsid w:val="213E1085"/>
    <w:multiLevelType w:val="multilevel"/>
    <w:tmpl w:val="DF6014EE"/>
    <w:styleLink w:val="WWNum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7">
    <w:nsid w:val="218404DB"/>
    <w:multiLevelType w:val="multilevel"/>
    <w:tmpl w:val="057CBBC6"/>
    <w:styleLink w:val="WW8Num89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eastAsia="Times New Roman" w:cs="Arial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8">
    <w:nsid w:val="21E8035E"/>
    <w:multiLevelType w:val="multilevel"/>
    <w:tmpl w:val="AB7647B2"/>
    <w:styleLink w:val="WW8Num1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9">
    <w:nsid w:val="22252732"/>
    <w:multiLevelType w:val="multilevel"/>
    <w:tmpl w:val="E64CA1A8"/>
    <w:styleLink w:val="WW8Num77"/>
    <w:lvl w:ilvl="0">
      <w:numFmt w:val="bullet"/>
      <w:lvlText w:val=""/>
      <w:lvlJc w:val="left"/>
      <w:pPr>
        <w:ind w:left="72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</w:abstractNum>
  <w:abstractNum w:abstractNumId="50">
    <w:nsid w:val="23D26373"/>
    <w:multiLevelType w:val="multilevel"/>
    <w:tmpl w:val="FAD45ECC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1">
    <w:nsid w:val="24E52577"/>
    <w:multiLevelType w:val="multilevel"/>
    <w:tmpl w:val="D958B26C"/>
    <w:styleLink w:val="WW8Num70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2">
    <w:nsid w:val="25624BB9"/>
    <w:multiLevelType w:val="hybridMultilevel"/>
    <w:tmpl w:val="97202FF4"/>
    <w:lvl w:ilvl="0" w:tplc="24BA3A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D447C7"/>
    <w:multiLevelType w:val="multilevel"/>
    <w:tmpl w:val="85849A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277A2196"/>
    <w:multiLevelType w:val="multilevel"/>
    <w:tmpl w:val="E7A2C83C"/>
    <w:styleLink w:val="WW8Num2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color w:val="00000A"/>
        <w:spacing w:val="-1"/>
        <w:kern w:val="3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5">
    <w:nsid w:val="2781496C"/>
    <w:multiLevelType w:val="multilevel"/>
    <w:tmpl w:val="13249872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56">
    <w:nsid w:val="27CE4618"/>
    <w:multiLevelType w:val="multilevel"/>
    <w:tmpl w:val="71762358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StarSymbol, 'Arial Unicode MS'" w:eastAsia="Times New Roman" w:hAnsi="StarSymbol, 'Arial Unicode MS'" w:cs="StarSymbol, 'Arial Unicode MS'"/>
        <w:sz w:val="18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sz w:val="18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ascii="Symbol" w:hAnsi="Symbol" w:cs="Symbol"/>
        <w:sz w:val="18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</w:r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7">
    <w:nsid w:val="2A181AF0"/>
    <w:multiLevelType w:val="multilevel"/>
    <w:tmpl w:val="552015FC"/>
    <w:styleLink w:val="WW8Num41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8">
    <w:nsid w:val="2D0E341E"/>
    <w:multiLevelType w:val="multilevel"/>
    <w:tmpl w:val="3556763A"/>
    <w:styleLink w:val="WW8Num5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9">
    <w:nsid w:val="2D75122D"/>
    <w:multiLevelType w:val="multilevel"/>
    <w:tmpl w:val="089C9B68"/>
    <w:styleLink w:val="WW8Num43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0">
    <w:nsid w:val="2DC64814"/>
    <w:multiLevelType w:val="multilevel"/>
    <w:tmpl w:val="B69869B8"/>
    <w:styleLink w:val="WW8Num8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61">
    <w:nsid w:val="2DCA5BF2"/>
    <w:multiLevelType w:val="hybridMultilevel"/>
    <w:tmpl w:val="2FFEB468"/>
    <w:lvl w:ilvl="0" w:tplc="CBB8D12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2">
    <w:nsid w:val="2ED26299"/>
    <w:multiLevelType w:val="multilevel"/>
    <w:tmpl w:val="754693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3">
    <w:nsid w:val="2F021B3C"/>
    <w:multiLevelType w:val="multilevel"/>
    <w:tmpl w:val="FC9C73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aps w:val="0"/>
        <w:smallCaps w:val="0"/>
        <w:color w:val="000000"/>
        <w:spacing w:val="-4"/>
        <w:position w:val="0"/>
        <w:sz w:val="22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4">
    <w:nsid w:val="2F6E5D83"/>
    <w:multiLevelType w:val="multilevel"/>
    <w:tmpl w:val="59DE0EDE"/>
    <w:styleLink w:val="WW8Num67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65">
    <w:nsid w:val="2FF758E4"/>
    <w:multiLevelType w:val="multilevel"/>
    <w:tmpl w:val="DA8A7190"/>
    <w:styleLink w:val="WW8Num71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>
    <w:nsid w:val="31467C9A"/>
    <w:multiLevelType w:val="multilevel"/>
    <w:tmpl w:val="EA6816FA"/>
    <w:styleLink w:val="WW8Num4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7">
    <w:nsid w:val="315D68C8"/>
    <w:multiLevelType w:val="multilevel"/>
    <w:tmpl w:val="3C4C82EE"/>
    <w:styleLink w:val="WW8Num40"/>
    <w:lvl w:ilvl="0">
      <w:start w:val="1"/>
      <w:numFmt w:val="lowerLetter"/>
      <w:lvlText w:val="%1)"/>
      <w:lvlJc w:val="left"/>
      <w:pPr>
        <w:ind w:left="1518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>
    <w:nsid w:val="317B0B46"/>
    <w:multiLevelType w:val="multilevel"/>
    <w:tmpl w:val="4AC4D89A"/>
    <w:lvl w:ilvl="0">
      <w:start w:val="1"/>
      <w:numFmt w:val="lowerLetter"/>
      <w:lvlText w:val="%1)"/>
      <w:lvlJc w:val="left"/>
      <w:pPr>
        <w:ind w:left="1437" w:hanging="360"/>
      </w:pPr>
      <w:rPr>
        <w:rFonts w:ascii="Times New Roman" w:hAnsi="Times New Roman" w:hint="default"/>
        <w:b w:val="0"/>
        <w:b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>
    <w:nsid w:val="340858E4"/>
    <w:multiLevelType w:val="multilevel"/>
    <w:tmpl w:val="E6422C28"/>
    <w:styleLink w:val="WW8Num1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70">
    <w:nsid w:val="34F5551B"/>
    <w:multiLevelType w:val="multilevel"/>
    <w:tmpl w:val="4954785E"/>
    <w:styleLink w:val="WW8Num47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ahoma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1">
    <w:nsid w:val="35484B47"/>
    <w:multiLevelType w:val="multilevel"/>
    <w:tmpl w:val="8570C3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2">
    <w:nsid w:val="35B80801"/>
    <w:multiLevelType w:val="multilevel"/>
    <w:tmpl w:val="836EA4DA"/>
    <w:styleLink w:val="WW8Num55"/>
    <w:lvl w:ilvl="0">
      <w:start w:val="1"/>
      <w:numFmt w:val="lowerLetter"/>
      <w:lvlText w:val="%1)"/>
      <w:lvlJc w:val="left"/>
      <w:pPr>
        <w:ind w:left="720" w:hanging="360"/>
      </w:pPr>
      <w:rPr>
        <w:rFonts w:eastAsia="UniversPl" w:cs="Arial"/>
        <w:b w:val="0"/>
        <w:bCs w:val="0"/>
        <w:i w:val="0"/>
        <w:iCs/>
        <w:caps w:val="0"/>
        <w:smallCaps w:val="0"/>
        <w:color w:val="000000"/>
        <w:spacing w:val="-4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73">
    <w:nsid w:val="37740987"/>
    <w:multiLevelType w:val="multilevel"/>
    <w:tmpl w:val="EE2836D2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4">
    <w:nsid w:val="37D64FEF"/>
    <w:multiLevelType w:val="multilevel"/>
    <w:tmpl w:val="6F84B40C"/>
    <w:styleLink w:val="WW8Num85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75">
    <w:nsid w:val="3AF92C9C"/>
    <w:multiLevelType w:val="multilevel"/>
    <w:tmpl w:val="1FA68794"/>
    <w:styleLink w:val="WW8Num80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76">
    <w:nsid w:val="3B057CE4"/>
    <w:multiLevelType w:val="multilevel"/>
    <w:tmpl w:val="14C87BEC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>
    <w:nsid w:val="3B0E5AD0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B416272"/>
    <w:multiLevelType w:val="multilevel"/>
    <w:tmpl w:val="F4446482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color w:val="000000"/>
        <w:spacing w:val="-4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79">
    <w:nsid w:val="3C0D0AA4"/>
    <w:multiLevelType w:val="multilevel"/>
    <w:tmpl w:val="EA14C8FC"/>
    <w:styleLink w:val="WWNum199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>
    <w:nsid w:val="3DA17E88"/>
    <w:multiLevelType w:val="multilevel"/>
    <w:tmpl w:val="D27EBF72"/>
    <w:styleLink w:val="WW8Num1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/>
        <w:caps w:val="0"/>
        <w:smallCaps w:val="0"/>
        <w:color w:val="000000"/>
        <w:spacing w:val="-1"/>
        <w:sz w:val="20"/>
        <w:szCs w:val="20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81">
    <w:nsid w:val="3DB45FCC"/>
    <w:multiLevelType w:val="multilevel"/>
    <w:tmpl w:val="C01A4B1E"/>
    <w:styleLink w:val="WW8Num3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82">
    <w:nsid w:val="3E9D6036"/>
    <w:multiLevelType w:val="multilevel"/>
    <w:tmpl w:val="7FD45F7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83">
    <w:nsid w:val="40663CA0"/>
    <w:multiLevelType w:val="multilevel"/>
    <w:tmpl w:val="1030741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84">
    <w:nsid w:val="408D1354"/>
    <w:multiLevelType w:val="multilevel"/>
    <w:tmpl w:val="5700FC2E"/>
    <w:styleLink w:val="WW8Num5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eastAsia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85">
    <w:nsid w:val="41370CFA"/>
    <w:multiLevelType w:val="multilevel"/>
    <w:tmpl w:val="0B9A55AE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color w:val="000000"/>
        <w:spacing w:val="0"/>
        <w:position w:val="0"/>
        <w:sz w:val="20"/>
        <w:szCs w:val="20"/>
        <w:shd w:val="clear" w:color="auto" w:fill="FFCC0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6">
    <w:nsid w:val="41A647E5"/>
    <w:multiLevelType w:val="multilevel"/>
    <w:tmpl w:val="C598FAE2"/>
    <w:styleLink w:val="WW8Num6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Cs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pacing w:val="-4"/>
        <w:sz w:val="20"/>
        <w:szCs w:val="20"/>
        <w:u w:val="none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87">
    <w:nsid w:val="41D7200D"/>
    <w:multiLevelType w:val="multilevel"/>
    <w:tmpl w:val="AF24889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8">
    <w:nsid w:val="41F92362"/>
    <w:multiLevelType w:val="multilevel"/>
    <w:tmpl w:val="29981E10"/>
    <w:styleLink w:val="WW8Num8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OpenSymbol, 'Arial Unicode MS'"/>
        <w:color w:val="000000"/>
        <w:spacing w:val="-1"/>
        <w:kern w:val="3"/>
        <w:sz w:val="20"/>
        <w:szCs w:val="20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89">
    <w:nsid w:val="445E7B77"/>
    <w:multiLevelType w:val="multilevel"/>
    <w:tmpl w:val="BA04B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>
    <w:nsid w:val="449B39B5"/>
    <w:multiLevelType w:val="multilevel"/>
    <w:tmpl w:val="1708FB64"/>
    <w:styleLink w:val="WWNum103"/>
    <w:lvl w:ilvl="0">
      <w:start w:val="1"/>
      <w:numFmt w:val="lowerLetter"/>
      <w:lvlText w:val="%1)"/>
      <w:lvlJc w:val="left"/>
      <w:pPr>
        <w:ind w:left="1437" w:hanging="360"/>
      </w:pPr>
      <w:rPr>
        <w:b w:val="0"/>
        <w:bCs w:val="0"/>
        <w:caps w:val="0"/>
        <w:smallCaps w:val="0"/>
        <w:color w:val="000000"/>
        <w:spacing w:val="-1"/>
        <w:position w:val="0"/>
        <w:sz w:val="22"/>
        <w:szCs w:val="20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1">
    <w:nsid w:val="452D169B"/>
    <w:multiLevelType w:val="multilevel"/>
    <w:tmpl w:val="FCDE5A0C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olor w:val="000000"/>
        <w:spacing w:val="-1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92">
    <w:nsid w:val="45563B33"/>
    <w:multiLevelType w:val="multilevel"/>
    <w:tmpl w:val="956CC288"/>
    <w:styleLink w:val="WWNum93"/>
    <w:lvl w:ilvl="0">
      <w:start w:val="1"/>
      <w:numFmt w:val="decimal"/>
      <w:lvlText w:val="%1)"/>
      <w:lvlJc w:val="left"/>
      <w:pPr>
        <w:ind w:left="3054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3">
    <w:nsid w:val="47513A04"/>
    <w:multiLevelType w:val="multilevel"/>
    <w:tmpl w:val="ED8E114A"/>
    <w:styleLink w:val="WW8Num8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OpenSymbol, 'Arial Unicode MS'"/>
        <w:color w:val="000000"/>
        <w:spacing w:val="-1"/>
        <w:kern w:val="3"/>
        <w:sz w:val="20"/>
        <w:szCs w:val="20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94">
    <w:nsid w:val="48AB0501"/>
    <w:multiLevelType w:val="multilevel"/>
    <w:tmpl w:val="380C90EE"/>
    <w:styleLink w:val="WWNum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5">
    <w:nsid w:val="4A0017B0"/>
    <w:multiLevelType w:val="multilevel"/>
    <w:tmpl w:val="060C4586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>
    <w:nsid w:val="4B873C3B"/>
    <w:multiLevelType w:val="multilevel"/>
    <w:tmpl w:val="BB4267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sz w:val="22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97">
    <w:nsid w:val="4C034C39"/>
    <w:multiLevelType w:val="hybridMultilevel"/>
    <w:tmpl w:val="C7F80C26"/>
    <w:lvl w:ilvl="0" w:tplc="B48CE8CC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8">
    <w:nsid w:val="4D4518DA"/>
    <w:multiLevelType w:val="hybridMultilevel"/>
    <w:tmpl w:val="5096DEBC"/>
    <w:lvl w:ilvl="0" w:tplc="D708CC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3B5CE7"/>
    <w:multiLevelType w:val="multilevel"/>
    <w:tmpl w:val="A57ABAD4"/>
    <w:styleLink w:val="WW8Num6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color w:val="000000"/>
        <w:spacing w:val="-1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00">
    <w:nsid w:val="4F792B46"/>
    <w:multiLevelType w:val="multilevel"/>
    <w:tmpl w:val="95F2CF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01">
    <w:nsid w:val="505A474F"/>
    <w:multiLevelType w:val="multilevel"/>
    <w:tmpl w:val="D27C70BC"/>
    <w:styleLink w:val="WW8Num8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color w:val="00000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02">
    <w:nsid w:val="51C23E49"/>
    <w:multiLevelType w:val="multilevel"/>
    <w:tmpl w:val="7A00C36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</w:abstractNum>
  <w:abstractNum w:abstractNumId="103">
    <w:nsid w:val="53361304"/>
    <w:multiLevelType w:val="multilevel"/>
    <w:tmpl w:val="8570C3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4">
    <w:nsid w:val="53407FB0"/>
    <w:multiLevelType w:val="multilevel"/>
    <w:tmpl w:val="890AE6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05">
    <w:nsid w:val="53731701"/>
    <w:multiLevelType w:val="hybridMultilevel"/>
    <w:tmpl w:val="85186B2E"/>
    <w:lvl w:ilvl="0" w:tplc="CBB8D1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6">
    <w:nsid w:val="5384322C"/>
    <w:multiLevelType w:val="multilevel"/>
    <w:tmpl w:val="FE56C27A"/>
    <w:styleLink w:val="WW8Num39"/>
    <w:lvl w:ilvl="0">
      <w:start w:val="1"/>
      <w:numFmt w:val="lowerLetter"/>
      <w:lvlText w:val="%1)"/>
      <w:lvlJc w:val="left"/>
      <w:pPr>
        <w:ind w:left="1437" w:hanging="360"/>
      </w:pPr>
      <w:rPr>
        <w:rFonts w:eastAsia="Lucida Sans Unicode" w:cs="Arial"/>
        <w:b w:val="0"/>
        <w:b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>
    <w:nsid w:val="54C8544C"/>
    <w:multiLevelType w:val="multilevel"/>
    <w:tmpl w:val="7F78BA78"/>
    <w:styleLink w:val="WW8Num75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</w:abstractNum>
  <w:abstractNum w:abstractNumId="108">
    <w:nsid w:val="55670D6E"/>
    <w:multiLevelType w:val="multilevel"/>
    <w:tmpl w:val="ED2EA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>
    <w:nsid w:val="55723C11"/>
    <w:multiLevelType w:val="multilevel"/>
    <w:tmpl w:val="3EB62C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110">
    <w:nsid w:val="55AD10FD"/>
    <w:multiLevelType w:val="multilevel"/>
    <w:tmpl w:val="E85466A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11">
    <w:nsid w:val="59B12C25"/>
    <w:multiLevelType w:val="multilevel"/>
    <w:tmpl w:val="A3244A1A"/>
    <w:styleLink w:val="WW8Num2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12">
    <w:nsid w:val="5A8F7811"/>
    <w:multiLevelType w:val="multilevel"/>
    <w:tmpl w:val="F22073F6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</w:abstractNum>
  <w:abstractNum w:abstractNumId="113">
    <w:nsid w:val="5AE543F4"/>
    <w:multiLevelType w:val="multilevel"/>
    <w:tmpl w:val="49A4AA3C"/>
    <w:styleLink w:val="WW8Num54"/>
    <w:lvl w:ilvl="0">
      <w:start w:val="1"/>
      <w:numFmt w:val="decimal"/>
      <w:lvlText w:val="%1)"/>
      <w:lvlJc w:val="left"/>
      <w:pPr>
        <w:ind w:left="720" w:hanging="360"/>
      </w:pPr>
      <w:rPr>
        <w:bCs w:val="0"/>
        <w:i w:val="0"/>
        <w:iCs w:val="0"/>
        <w:color w:val="000000"/>
        <w:spacing w:val="-1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14">
    <w:nsid w:val="5B5770E5"/>
    <w:multiLevelType w:val="multilevel"/>
    <w:tmpl w:val="9F1A51AE"/>
    <w:styleLink w:val="WW8Num86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15">
    <w:nsid w:val="5BB216CA"/>
    <w:multiLevelType w:val="multilevel"/>
    <w:tmpl w:val="D33AFFFC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6">
    <w:nsid w:val="5CBE3E9B"/>
    <w:multiLevelType w:val="multilevel"/>
    <w:tmpl w:val="1D20B6EC"/>
    <w:styleLink w:val="WW8Num6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17">
    <w:nsid w:val="5D9A2287"/>
    <w:multiLevelType w:val="multilevel"/>
    <w:tmpl w:val="B69E5A38"/>
    <w:styleLink w:val="WW8Num38"/>
    <w:lvl w:ilvl="0">
      <w:start w:val="1"/>
      <w:numFmt w:val="lowerLetter"/>
      <w:lvlText w:val="%1)"/>
      <w:lvlJc w:val="left"/>
      <w:pPr>
        <w:ind w:left="1437" w:hanging="360"/>
      </w:pPr>
      <w:rPr>
        <w:rFonts w:eastAsia="Times New Roman" w:cs="Arial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>
    <w:nsid w:val="5E4D048A"/>
    <w:multiLevelType w:val="hybridMultilevel"/>
    <w:tmpl w:val="9E06D904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F574B05"/>
    <w:multiLevelType w:val="multilevel"/>
    <w:tmpl w:val="92321894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0">
    <w:nsid w:val="61182488"/>
    <w:multiLevelType w:val="multilevel"/>
    <w:tmpl w:val="7E227C28"/>
    <w:styleLink w:val="WWNum18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1">
    <w:nsid w:val="665E60DE"/>
    <w:multiLevelType w:val="multilevel"/>
    <w:tmpl w:val="BE125FBE"/>
    <w:styleLink w:val="WW8Num79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22">
    <w:nsid w:val="673D6A8C"/>
    <w:multiLevelType w:val="multilevel"/>
    <w:tmpl w:val="9BB27836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Symbol"/>
        <w:bCs w:val="0"/>
        <w:iCs/>
        <w:color w:val="000000"/>
        <w:spacing w:val="-1"/>
        <w:sz w:val="20"/>
        <w:szCs w:val="20"/>
        <w:shd w:val="clear" w:color="auto" w:fill="FFFF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23">
    <w:nsid w:val="68280603"/>
    <w:multiLevelType w:val="multilevel"/>
    <w:tmpl w:val="9F24BCA2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24">
    <w:nsid w:val="6B2D656E"/>
    <w:multiLevelType w:val="multilevel"/>
    <w:tmpl w:val="E50EE3FC"/>
    <w:styleLink w:val="WW8Num61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Arial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25">
    <w:nsid w:val="6B6F3D62"/>
    <w:multiLevelType w:val="multilevel"/>
    <w:tmpl w:val="2512A198"/>
    <w:styleLink w:val="WW8Num53"/>
    <w:lvl w:ilvl="0">
      <w:start w:val="1"/>
      <w:numFmt w:val="lowerLetter"/>
      <w:lvlText w:val="%1)"/>
      <w:lvlJc w:val="left"/>
      <w:pPr>
        <w:ind w:left="720" w:hanging="360"/>
      </w:pPr>
      <w:rPr>
        <w:spacing w:val="-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26">
    <w:nsid w:val="6BE45C42"/>
    <w:multiLevelType w:val="multilevel"/>
    <w:tmpl w:val="257EBA02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27">
    <w:nsid w:val="6C00194F"/>
    <w:multiLevelType w:val="multilevel"/>
    <w:tmpl w:val="F93AEB6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sz w:val="22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28">
    <w:nsid w:val="6C5828EA"/>
    <w:multiLevelType w:val="multilevel"/>
    <w:tmpl w:val="8836FD0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/>
        <w:b w:val="0"/>
        <w:i w:val="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29">
    <w:nsid w:val="6D6347F5"/>
    <w:multiLevelType w:val="multilevel"/>
    <w:tmpl w:val="4E545B12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Cs w:val="0"/>
        <w:sz w:val="22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30">
    <w:nsid w:val="6DAB77E0"/>
    <w:multiLevelType w:val="multilevel"/>
    <w:tmpl w:val="631230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caps w:val="0"/>
        <w:smallCaps w:val="0"/>
        <w:color w:val="000000"/>
        <w:spacing w:val="-1"/>
        <w:position w:val="0"/>
        <w:sz w:val="22"/>
        <w:szCs w:val="20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color w:val="000000"/>
        <w:spacing w:val="-4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31">
    <w:nsid w:val="6DE40896"/>
    <w:multiLevelType w:val="multilevel"/>
    <w:tmpl w:val="268886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32">
    <w:nsid w:val="6E480C09"/>
    <w:multiLevelType w:val="multilevel"/>
    <w:tmpl w:val="E5662CD0"/>
    <w:styleLink w:val="WW8Num29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i w:val="0"/>
        <w:iCs w:val="0"/>
        <w:caps w:val="0"/>
        <w:smallCaps w:val="0"/>
        <w:color w:val="000000"/>
        <w:spacing w:val="-4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33">
    <w:nsid w:val="6E660F23"/>
    <w:multiLevelType w:val="multilevel"/>
    <w:tmpl w:val="D2D2389E"/>
    <w:styleLink w:val="WW8Num8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34">
    <w:nsid w:val="6E8701A0"/>
    <w:multiLevelType w:val="multilevel"/>
    <w:tmpl w:val="27D8D6F8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spacing w:val="-1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35">
    <w:nsid w:val="6EC96135"/>
    <w:multiLevelType w:val="multilevel"/>
    <w:tmpl w:val="EEA00F96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caps w:val="0"/>
        <w:smallCaps w:val="0"/>
        <w:color w:val="000000"/>
        <w:spacing w:val="-4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36">
    <w:nsid w:val="6F3E77DE"/>
    <w:multiLevelType w:val="hybridMultilevel"/>
    <w:tmpl w:val="B5D402D8"/>
    <w:lvl w:ilvl="0" w:tplc="3EC68E12">
      <w:start w:val="1"/>
      <w:numFmt w:val="decimal"/>
      <w:lvlText w:val="%1)"/>
      <w:lvlJc w:val="left"/>
      <w:pPr>
        <w:ind w:left="825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7">
    <w:nsid w:val="72476B38"/>
    <w:multiLevelType w:val="multilevel"/>
    <w:tmpl w:val="1FBE23F2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pacing w:val="-1"/>
        <w:position w:val="0"/>
        <w:sz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38">
    <w:nsid w:val="73CE7B58"/>
    <w:multiLevelType w:val="hybridMultilevel"/>
    <w:tmpl w:val="5FB2AEBC"/>
    <w:lvl w:ilvl="0" w:tplc="A93AA4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59F395E"/>
    <w:multiLevelType w:val="multilevel"/>
    <w:tmpl w:val="DEDE79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0">
    <w:nsid w:val="77071E2B"/>
    <w:multiLevelType w:val="multilevel"/>
    <w:tmpl w:val="1F58B4DE"/>
    <w:styleLink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olor w:val="000000"/>
        <w:spacing w:val="-1"/>
        <w:sz w:val="20"/>
        <w:szCs w:val="20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41">
    <w:nsid w:val="77A7248E"/>
    <w:multiLevelType w:val="multilevel"/>
    <w:tmpl w:val="15A80FB4"/>
    <w:styleLink w:val="WW8Num52"/>
    <w:lvl w:ilvl="0">
      <w:start w:val="1"/>
      <w:numFmt w:val="lowerLetter"/>
      <w:lvlText w:val="%1)"/>
      <w:lvlJc w:val="left"/>
      <w:pPr>
        <w:ind w:left="720" w:hanging="360"/>
      </w:pPr>
      <w:rPr>
        <w:spacing w:val="-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42">
    <w:nsid w:val="77C75FFC"/>
    <w:multiLevelType w:val="multilevel"/>
    <w:tmpl w:val="2FC26C6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3">
    <w:nsid w:val="77CB7162"/>
    <w:multiLevelType w:val="multilevel"/>
    <w:tmpl w:val="3A7E65DA"/>
    <w:styleLink w:val="WW8Num21"/>
    <w:lvl w:ilvl="0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Arial"/>
        <w:b w:val="0"/>
        <w:sz w:val="20"/>
        <w:szCs w:val="20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44">
    <w:nsid w:val="793655DA"/>
    <w:multiLevelType w:val="multilevel"/>
    <w:tmpl w:val="ADECB1C2"/>
    <w:styleLink w:val="WW8Num56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pacing w:val="-1"/>
        <w:position w:val="0"/>
        <w:sz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45">
    <w:nsid w:val="7AC94391"/>
    <w:multiLevelType w:val="multilevel"/>
    <w:tmpl w:val="8802526C"/>
    <w:styleLink w:val="WW8Num87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46">
    <w:nsid w:val="7B525B2A"/>
    <w:multiLevelType w:val="multilevel"/>
    <w:tmpl w:val="32960474"/>
    <w:styleLink w:val="WW8Num69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7">
    <w:nsid w:val="7C146025"/>
    <w:multiLevelType w:val="multilevel"/>
    <w:tmpl w:val="2FC26C6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8">
    <w:nsid w:val="7E195B9B"/>
    <w:multiLevelType w:val="multilevel"/>
    <w:tmpl w:val="272E55E2"/>
    <w:styleLink w:val="WW8Num36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color w:val="000000"/>
        <w:spacing w:val="-1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49">
    <w:nsid w:val="7E6B2DFA"/>
    <w:multiLevelType w:val="multilevel"/>
    <w:tmpl w:val="16B8CF76"/>
    <w:styleLink w:val="WW8Num46"/>
    <w:lvl w:ilvl="0">
      <w:start w:val="1"/>
      <w:numFmt w:val="decimal"/>
      <w:lvlText w:val="%1)"/>
      <w:lvlJc w:val="left"/>
      <w:pPr>
        <w:ind w:left="720" w:hanging="360"/>
      </w:pPr>
      <w:rPr>
        <w:rFonts w:eastAsia="UniversP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50">
    <w:nsid w:val="7E6F4CC3"/>
    <w:multiLevelType w:val="multilevel"/>
    <w:tmpl w:val="FC9C73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aps w:val="0"/>
        <w:smallCaps w:val="0"/>
        <w:color w:val="000000"/>
        <w:spacing w:val="-4"/>
        <w:position w:val="0"/>
        <w:sz w:val="22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num w:numId="1">
    <w:abstractNumId w:val="127"/>
  </w:num>
  <w:num w:numId="2">
    <w:abstractNumId w:val="129"/>
  </w:num>
  <w:num w:numId="3">
    <w:abstractNumId w:val="24"/>
  </w:num>
  <w:num w:numId="4">
    <w:abstractNumId w:val="32"/>
  </w:num>
  <w:num w:numId="5">
    <w:abstractNumId w:val="91"/>
  </w:num>
  <w:num w:numId="6">
    <w:abstractNumId w:val="22"/>
  </w:num>
  <w:num w:numId="7">
    <w:abstractNumId w:val="122"/>
  </w:num>
  <w:num w:numId="8">
    <w:abstractNumId w:val="17"/>
  </w:num>
  <w:num w:numId="9">
    <w:abstractNumId w:val="56"/>
  </w:num>
  <w:num w:numId="10">
    <w:abstractNumId w:val="45"/>
  </w:num>
  <w:num w:numId="11">
    <w:abstractNumId w:val="135"/>
  </w:num>
  <w:num w:numId="12">
    <w:abstractNumId w:val="50"/>
  </w:num>
  <w:num w:numId="13">
    <w:abstractNumId w:val="20"/>
  </w:num>
  <w:num w:numId="14">
    <w:abstractNumId w:val="80"/>
  </w:num>
  <w:num w:numId="15">
    <w:abstractNumId w:val="31"/>
  </w:num>
  <w:num w:numId="16">
    <w:abstractNumId w:val="48"/>
  </w:num>
  <w:num w:numId="17">
    <w:abstractNumId w:val="134"/>
  </w:num>
  <w:num w:numId="18">
    <w:abstractNumId w:val="69"/>
  </w:num>
  <w:num w:numId="19">
    <w:abstractNumId w:val="82"/>
  </w:num>
  <w:num w:numId="20">
    <w:abstractNumId w:val="102"/>
  </w:num>
  <w:num w:numId="21">
    <w:abstractNumId w:val="143"/>
  </w:num>
  <w:num w:numId="22">
    <w:abstractNumId w:val="111"/>
  </w:num>
  <w:num w:numId="23">
    <w:abstractNumId w:val="30"/>
  </w:num>
  <w:num w:numId="24">
    <w:abstractNumId w:val="11"/>
  </w:num>
  <w:num w:numId="25">
    <w:abstractNumId w:val="112"/>
  </w:num>
  <w:num w:numId="26">
    <w:abstractNumId w:val="44"/>
  </w:num>
  <w:num w:numId="27">
    <w:abstractNumId w:val="54"/>
  </w:num>
  <w:num w:numId="28">
    <w:abstractNumId w:val="55"/>
  </w:num>
  <w:num w:numId="29">
    <w:abstractNumId w:val="132"/>
  </w:num>
  <w:num w:numId="30">
    <w:abstractNumId w:val="78"/>
  </w:num>
  <w:num w:numId="31">
    <w:abstractNumId w:val="33"/>
  </w:num>
  <w:num w:numId="32">
    <w:abstractNumId w:val="43"/>
  </w:num>
  <w:num w:numId="33">
    <w:abstractNumId w:val="126"/>
  </w:num>
  <w:num w:numId="34">
    <w:abstractNumId w:val="81"/>
  </w:num>
  <w:num w:numId="35">
    <w:abstractNumId w:val="27"/>
  </w:num>
  <w:num w:numId="36">
    <w:abstractNumId w:val="148"/>
  </w:num>
  <w:num w:numId="37">
    <w:abstractNumId w:val="34"/>
  </w:num>
  <w:num w:numId="38">
    <w:abstractNumId w:val="117"/>
  </w:num>
  <w:num w:numId="39">
    <w:abstractNumId w:val="106"/>
  </w:num>
  <w:num w:numId="40">
    <w:abstractNumId w:val="67"/>
  </w:num>
  <w:num w:numId="41">
    <w:abstractNumId w:val="57"/>
  </w:num>
  <w:num w:numId="42">
    <w:abstractNumId w:val="119"/>
  </w:num>
  <w:num w:numId="43">
    <w:abstractNumId w:val="59"/>
  </w:num>
  <w:num w:numId="44">
    <w:abstractNumId w:val="66"/>
  </w:num>
  <w:num w:numId="45">
    <w:abstractNumId w:val="115"/>
  </w:num>
  <w:num w:numId="46">
    <w:abstractNumId w:val="149"/>
  </w:num>
  <w:num w:numId="47">
    <w:abstractNumId w:val="70"/>
  </w:num>
  <w:num w:numId="48">
    <w:abstractNumId w:val="16"/>
  </w:num>
  <w:num w:numId="49">
    <w:abstractNumId w:val="85"/>
  </w:num>
  <w:num w:numId="50">
    <w:abstractNumId w:val="84"/>
  </w:num>
  <w:num w:numId="51">
    <w:abstractNumId w:val="23"/>
  </w:num>
  <w:num w:numId="52">
    <w:abstractNumId w:val="141"/>
  </w:num>
  <w:num w:numId="53">
    <w:abstractNumId w:val="125"/>
  </w:num>
  <w:num w:numId="54">
    <w:abstractNumId w:val="113"/>
  </w:num>
  <w:num w:numId="55">
    <w:abstractNumId w:val="72"/>
  </w:num>
  <w:num w:numId="56">
    <w:abstractNumId w:val="144"/>
  </w:num>
  <w:num w:numId="57">
    <w:abstractNumId w:val="137"/>
  </w:num>
  <w:num w:numId="58">
    <w:abstractNumId w:val="58"/>
  </w:num>
  <w:num w:numId="59">
    <w:abstractNumId w:val="14"/>
  </w:num>
  <w:num w:numId="60">
    <w:abstractNumId w:val="25"/>
  </w:num>
  <w:num w:numId="61">
    <w:abstractNumId w:val="124"/>
  </w:num>
  <w:num w:numId="62">
    <w:abstractNumId w:val="140"/>
  </w:num>
  <w:num w:numId="63">
    <w:abstractNumId w:val="35"/>
  </w:num>
  <w:num w:numId="64">
    <w:abstractNumId w:val="99"/>
  </w:num>
  <w:num w:numId="65">
    <w:abstractNumId w:val="18"/>
  </w:num>
  <w:num w:numId="66">
    <w:abstractNumId w:val="86"/>
  </w:num>
  <w:num w:numId="67">
    <w:abstractNumId w:val="64"/>
  </w:num>
  <w:num w:numId="68">
    <w:abstractNumId w:val="116"/>
  </w:num>
  <w:num w:numId="69">
    <w:abstractNumId w:val="146"/>
  </w:num>
  <w:num w:numId="70">
    <w:abstractNumId w:val="51"/>
  </w:num>
  <w:num w:numId="71">
    <w:abstractNumId w:val="65"/>
  </w:num>
  <w:num w:numId="72">
    <w:abstractNumId w:val="39"/>
  </w:num>
  <w:num w:numId="73">
    <w:abstractNumId w:val="76"/>
  </w:num>
  <w:num w:numId="74">
    <w:abstractNumId w:val="95"/>
  </w:num>
  <w:num w:numId="75">
    <w:abstractNumId w:val="107"/>
  </w:num>
  <w:num w:numId="76">
    <w:abstractNumId w:val="15"/>
  </w:num>
  <w:num w:numId="77">
    <w:abstractNumId w:val="49"/>
  </w:num>
  <w:num w:numId="78">
    <w:abstractNumId w:val="28"/>
  </w:num>
  <w:num w:numId="79">
    <w:abstractNumId w:val="121"/>
  </w:num>
  <w:num w:numId="80">
    <w:abstractNumId w:val="75"/>
  </w:num>
  <w:num w:numId="81">
    <w:abstractNumId w:val="133"/>
  </w:num>
  <w:num w:numId="82">
    <w:abstractNumId w:val="88"/>
  </w:num>
  <w:num w:numId="83">
    <w:abstractNumId w:val="93"/>
  </w:num>
  <w:num w:numId="84">
    <w:abstractNumId w:val="101"/>
  </w:num>
  <w:num w:numId="85">
    <w:abstractNumId w:val="74"/>
  </w:num>
  <w:num w:numId="86">
    <w:abstractNumId w:val="114"/>
  </w:num>
  <w:num w:numId="87">
    <w:abstractNumId w:val="145"/>
  </w:num>
  <w:num w:numId="88">
    <w:abstractNumId w:val="60"/>
  </w:num>
  <w:num w:numId="89">
    <w:abstractNumId w:val="47"/>
  </w:num>
  <w:num w:numId="90">
    <w:abstractNumId w:val="108"/>
  </w:num>
  <w:num w:numId="91">
    <w:abstractNumId w:val="37"/>
  </w:num>
  <w:num w:numId="92">
    <w:abstractNumId w:val="129"/>
  </w:num>
  <w:num w:numId="93">
    <w:abstractNumId w:val="54"/>
  </w:num>
  <w:num w:numId="94">
    <w:abstractNumId w:val="53"/>
  </w:num>
  <w:num w:numId="95">
    <w:abstractNumId w:val="21"/>
  </w:num>
  <w:num w:numId="96">
    <w:abstractNumId w:val="26"/>
  </w:num>
  <w:num w:numId="97">
    <w:abstractNumId w:val="36"/>
  </w:num>
  <w:num w:numId="98">
    <w:abstractNumId w:val="89"/>
  </w:num>
  <w:num w:numId="99">
    <w:abstractNumId w:val="38"/>
  </w:num>
  <w:num w:numId="100">
    <w:abstractNumId w:val="68"/>
  </w:num>
  <w:num w:numId="101">
    <w:abstractNumId w:val="110"/>
  </w:num>
  <w:num w:numId="102">
    <w:abstractNumId w:val="130"/>
  </w:num>
  <w:num w:numId="103">
    <w:abstractNumId w:val="40"/>
  </w:num>
  <w:num w:numId="104">
    <w:abstractNumId w:val="52"/>
  </w:num>
  <w:num w:numId="105">
    <w:abstractNumId w:val="123"/>
  </w:num>
  <w:num w:numId="106">
    <w:abstractNumId w:val="63"/>
  </w:num>
  <w:num w:numId="107">
    <w:abstractNumId w:val="83"/>
  </w:num>
  <w:num w:numId="108">
    <w:abstractNumId w:val="12"/>
  </w:num>
  <w:num w:numId="109">
    <w:abstractNumId w:val="98"/>
  </w:num>
  <w:num w:numId="110">
    <w:abstractNumId w:val="19"/>
  </w:num>
  <w:num w:numId="111">
    <w:abstractNumId w:val="118"/>
  </w:num>
  <w:num w:numId="112">
    <w:abstractNumId w:val="136"/>
  </w:num>
  <w:num w:numId="113">
    <w:abstractNumId w:val="96"/>
  </w:num>
  <w:num w:numId="114">
    <w:abstractNumId w:val="90"/>
  </w:num>
  <w:num w:numId="115">
    <w:abstractNumId w:val="94"/>
  </w:num>
  <w:num w:numId="116">
    <w:abstractNumId w:val="46"/>
  </w:num>
  <w:num w:numId="117">
    <w:abstractNumId w:val="120"/>
  </w:num>
  <w:num w:numId="118">
    <w:abstractNumId w:val="92"/>
  </w:num>
  <w:num w:numId="119">
    <w:abstractNumId w:val="138"/>
  </w:num>
  <w:num w:numId="120">
    <w:abstractNumId w:val="41"/>
  </w:num>
  <w:num w:numId="121">
    <w:abstractNumId w:val="79"/>
  </w:num>
  <w:num w:numId="122">
    <w:abstractNumId w:val="4"/>
  </w:num>
  <w:num w:numId="123">
    <w:abstractNumId w:val="62"/>
  </w:num>
  <w:num w:numId="124">
    <w:abstractNumId w:val="77"/>
  </w:num>
  <w:num w:numId="125">
    <w:abstractNumId w:val="29"/>
  </w:num>
  <w:num w:numId="126">
    <w:abstractNumId w:val="139"/>
  </w:num>
  <w:num w:numId="127">
    <w:abstractNumId w:val="142"/>
  </w:num>
  <w:num w:numId="128">
    <w:abstractNumId w:val="104"/>
  </w:num>
  <w:num w:numId="129">
    <w:abstractNumId w:val="100"/>
  </w:num>
  <w:num w:numId="130">
    <w:abstractNumId w:val="131"/>
  </w:num>
  <w:num w:numId="131">
    <w:abstractNumId w:val="109"/>
  </w:num>
  <w:num w:numId="132">
    <w:abstractNumId w:val="61"/>
  </w:num>
  <w:num w:numId="133">
    <w:abstractNumId w:val="87"/>
  </w:num>
  <w:num w:numId="134">
    <w:abstractNumId w:val="150"/>
  </w:num>
  <w:num w:numId="135">
    <w:abstractNumId w:val="97"/>
  </w:num>
  <w:num w:numId="136">
    <w:abstractNumId w:val="105"/>
  </w:num>
  <w:num w:numId="137">
    <w:abstractNumId w:val="13"/>
  </w:num>
  <w:num w:numId="138">
    <w:abstractNumId w:val="147"/>
  </w:num>
  <w:num w:numId="139">
    <w:abstractNumId w:val="71"/>
  </w:num>
  <w:num w:numId="140">
    <w:abstractNumId w:val="73"/>
  </w:num>
  <w:num w:numId="141">
    <w:abstractNumId w:val="42"/>
  </w:num>
  <w:num w:numId="142">
    <w:abstractNumId w:val="103"/>
  </w:num>
  <w:num w:numId="143">
    <w:abstractNumId w:val="128"/>
  </w:num>
  <w:numIdMacAtCleanup w:val="1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4C27"/>
    <w:rsid w:val="000018BC"/>
    <w:rsid w:val="00003E23"/>
    <w:rsid w:val="000128A9"/>
    <w:rsid w:val="00015E34"/>
    <w:rsid w:val="0001616D"/>
    <w:rsid w:val="00021E6D"/>
    <w:rsid w:val="00023842"/>
    <w:rsid w:val="00024697"/>
    <w:rsid w:val="00026AD5"/>
    <w:rsid w:val="00031262"/>
    <w:rsid w:val="000313CA"/>
    <w:rsid w:val="00046C79"/>
    <w:rsid w:val="00050B90"/>
    <w:rsid w:val="000531DF"/>
    <w:rsid w:val="000549FB"/>
    <w:rsid w:val="0005795C"/>
    <w:rsid w:val="0006009E"/>
    <w:rsid w:val="000615E0"/>
    <w:rsid w:val="0007028A"/>
    <w:rsid w:val="0007057F"/>
    <w:rsid w:val="00071DB7"/>
    <w:rsid w:val="0007476A"/>
    <w:rsid w:val="00075C78"/>
    <w:rsid w:val="000760DB"/>
    <w:rsid w:val="000812E4"/>
    <w:rsid w:val="00086EF1"/>
    <w:rsid w:val="000926BA"/>
    <w:rsid w:val="00095F5C"/>
    <w:rsid w:val="000974DC"/>
    <w:rsid w:val="000A02B7"/>
    <w:rsid w:val="000A1DCE"/>
    <w:rsid w:val="000A35BD"/>
    <w:rsid w:val="000A4C78"/>
    <w:rsid w:val="000A518E"/>
    <w:rsid w:val="000A68CB"/>
    <w:rsid w:val="000B0F25"/>
    <w:rsid w:val="000B1013"/>
    <w:rsid w:val="000B17FE"/>
    <w:rsid w:val="000B48E6"/>
    <w:rsid w:val="000B4EFC"/>
    <w:rsid w:val="000B6E2F"/>
    <w:rsid w:val="000C17B3"/>
    <w:rsid w:val="000D1AC3"/>
    <w:rsid w:val="000D48BF"/>
    <w:rsid w:val="000D5D08"/>
    <w:rsid w:val="000D78EB"/>
    <w:rsid w:val="000E1079"/>
    <w:rsid w:val="000E186E"/>
    <w:rsid w:val="000E647B"/>
    <w:rsid w:val="000E67E5"/>
    <w:rsid w:val="000F1C2D"/>
    <w:rsid w:val="001005DD"/>
    <w:rsid w:val="00102326"/>
    <w:rsid w:val="00102713"/>
    <w:rsid w:val="0011159F"/>
    <w:rsid w:val="00113AB9"/>
    <w:rsid w:val="00115FE3"/>
    <w:rsid w:val="00117C56"/>
    <w:rsid w:val="00121503"/>
    <w:rsid w:val="00124A0F"/>
    <w:rsid w:val="001300D0"/>
    <w:rsid w:val="0013433A"/>
    <w:rsid w:val="00137700"/>
    <w:rsid w:val="0014283A"/>
    <w:rsid w:val="00147AA9"/>
    <w:rsid w:val="001514CE"/>
    <w:rsid w:val="001524A1"/>
    <w:rsid w:val="00152B77"/>
    <w:rsid w:val="00153585"/>
    <w:rsid w:val="0015458C"/>
    <w:rsid w:val="001551B7"/>
    <w:rsid w:val="0016117D"/>
    <w:rsid w:val="0016727E"/>
    <w:rsid w:val="00170392"/>
    <w:rsid w:val="00181FE3"/>
    <w:rsid w:val="00182AC1"/>
    <w:rsid w:val="00183995"/>
    <w:rsid w:val="00185535"/>
    <w:rsid w:val="00186631"/>
    <w:rsid w:val="00186FF7"/>
    <w:rsid w:val="001908F7"/>
    <w:rsid w:val="00192DFF"/>
    <w:rsid w:val="001944DB"/>
    <w:rsid w:val="00196039"/>
    <w:rsid w:val="00197745"/>
    <w:rsid w:val="001A5E4B"/>
    <w:rsid w:val="001A7E05"/>
    <w:rsid w:val="001B04C1"/>
    <w:rsid w:val="001B0F0C"/>
    <w:rsid w:val="001B5D3A"/>
    <w:rsid w:val="001B663B"/>
    <w:rsid w:val="001B7898"/>
    <w:rsid w:val="001C2865"/>
    <w:rsid w:val="001C55EA"/>
    <w:rsid w:val="001D20B2"/>
    <w:rsid w:val="001D227B"/>
    <w:rsid w:val="001E11FC"/>
    <w:rsid w:val="001E1A20"/>
    <w:rsid w:val="001E2E20"/>
    <w:rsid w:val="001E6DD9"/>
    <w:rsid w:val="001E75A2"/>
    <w:rsid w:val="001F1393"/>
    <w:rsid w:val="001F1946"/>
    <w:rsid w:val="001F1C25"/>
    <w:rsid w:val="001F67E2"/>
    <w:rsid w:val="00200DE2"/>
    <w:rsid w:val="0020431F"/>
    <w:rsid w:val="0021054E"/>
    <w:rsid w:val="002144EA"/>
    <w:rsid w:val="00215082"/>
    <w:rsid w:val="00216234"/>
    <w:rsid w:val="002207A9"/>
    <w:rsid w:val="00226BD5"/>
    <w:rsid w:val="0022770E"/>
    <w:rsid w:val="0023089B"/>
    <w:rsid w:val="00232812"/>
    <w:rsid w:val="00235F0C"/>
    <w:rsid w:val="00237EF0"/>
    <w:rsid w:val="00241523"/>
    <w:rsid w:val="002425EE"/>
    <w:rsid w:val="00250819"/>
    <w:rsid w:val="00252B34"/>
    <w:rsid w:val="00253005"/>
    <w:rsid w:val="002568EA"/>
    <w:rsid w:val="00257EF0"/>
    <w:rsid w:val="0026192A"/>
    <w:rsid w:val="0026510F"/>
    <w:rsid w:val="002709BA"/>
    <w:rsid w:val="0027432A"/>
    <w:rsid w:val="00284643"/>
    <w:rsid w:val="00285048"/>
    <w:rsid w:val="00295D2F"/>
    <w:rsid w:val="00297E9F"/>
    <w:rsid w:val="002A0F25"/>
    <w:rsid w:val="002A2B27"/>
    <w:rsid w:val="002A491D"/>
    <w:rsid w:val="002A692C"/>
    <w:rsid w:val="002B6C21"/>
    <w:rsid w:val="002C10EB"/>
    <w:rsid w:val="002C497F"/>
    <w:rsid w:val="002C49EA"/>
    <w:rsid w:val="002C5C20"/>
    <w:rsid w:val="002C5CC3"/>
    <w:rsid w:val="002D2A21"/>
    <w:rsid w:val="002D3173"/>
    <w:rsid w:val="002D6F2B"/>
    <w:rsid w:val="002F4CE7"/>
    <w:rsid w:val="003015C3"/>
    <w:rsid w:val="00302689"/>
    <w:rsid w:val="003102EA"/>
    <w:rsid w:val="00314F08"/>
    <w:rsid w:val="00321B24"/>
    <w:rsid w:val="003236F3"/>
    <w:rsid w:val="003239F6"/>
    <w:rsid w:val="0032447C"/>
    <w:rsid w:val="0032502E"/>
    <w:rsid w:val="00330C60"/>
    <w:rsid w:val="00331774"/>
    <w:rsid w:val="003412EF"/>
    <w:rsid w:val="0034475B"/>
    <w:rsid w:val="00345E00"/>
    <w:rsid w:val="00350FE5"/>
    <w:rsid w:val="003551B7"/>
    <w:rsid w:val="00355F8B"/>
    <w:rsid w:val="00356A3C"/>
    <w:rsid w:val="00366245"/>
    <w:rsid w:val="0036723F"/>
    <w:rsid w:val="003837F7"/>
    <w:rsid w:val="00385F3B"/>
    <w:rsid w:val="003930A1"/>
    <w:rsid w:val="00393415"/>
    <w:rsid w:val="00394914"/>
    <w:rsid w:val="003A1D9E"/>
    <w:rsid w:val="003A2C5A"/>
    <w:rsid w:val="003A2F4D"/>
    <w:rsid w:val="003A361D"/>
    <w:rsid w:val="003A4135"/>
    <w:rsid w:val="003A43E6"/>
    <w:rsid w:val="003B3008"/>
    <w:rsid w:val="003B48B7"/>
    <w:rsid w:val="003C056F"/>
    <w:rsid w:val="003C05AC"/>
    <w:rsid w:val="003C18AC"/>
    <w:rsid w:val="003C1AB9"/>
    <w:rsid w:val="003C43B8"/>
    <w:rsid w:val="003C56AF"/>
    <w:rsid w:val="003C6907"/>
    <w:rsid w:val="003C7E98"/>
    <w:rsid w:val="003D003D"/>
    <w:rsid w:val="003D1052"/>
    <w:rsid w:val="003D24F0"/>
    <w:rsid w:val="003D2B53"/>
    <w:rsid w:val="003D4936"/>
    <w:rsid w:val="003E0334"/>
    <w:rsid w:val="003E05C0"/>
    <w:rsid w:val="003E2187"/>
    <w:rsid w:val="003E222C"/>
    <w:rsid w:val="003E3980"/>
    <w:rsid w:val="003F0919"/>
    <w:rsid w:val="003F091F"/>
    <w:rsid w:val="003F769A"/>
    <w:rsid w:val="00400DE9"/>
    <w:rsid w:val="00405F7E"/>
    <w:rsid w:val="00407A2E"/>
    <w:rsid w:val="00411342"/>
    <w:rsid w:val="0042199B"/>
    <w:rsid w:val="00426500"/>
    <w:rsid w:val="0043140B"/>
    <w:rsid w:val="00431906"/>
    <w:rsid w:val="00441AF2"/>
    <w:rsid w:val="004434C0"/>
    <w:rsid w:val="00445E38"/>
    <w:rsid w:val="00451250"/>
    <w:rsid w:val="004568E5"/>
    <w:rsid w:val="00460621"/>
    <w:rsid w:val="00460643"/>
    <w:rsid w:val="0046208F"/>
    <w:rsid w:val="0046255D"/>
    <w:rsid w:val="00467347"/>
    <w:rsid w:val="0046741F"/>
    <w:rsid w:val="00474AF7"/>
    <w:rsid w:val="00476485"/>
    <w:rsid w:val="004804C5"/>
    <w:rsid w:val="0048176F"/>
    <w:rsid w:val="0048219A"/>
    <w:rsid w:val="004835AC"/>
    <w:rsid w:val="004862C4"/>
    <w:rsid w:val="00491120"/>
    <w:rsid w:val="00491A77"/>
    <w:rsid w:val="00492CA3"/>
    <w:rsid w:val="00494DE8"/>
    <w:rsid w:val="004969B5"/>
    <w:rsid w:val="00497627"/>
    <w:rsid w:val="004A0422"/>
    <w:rsid w:val="004A0B36"/>
    <w:rsid w:val="004A57C0"/>
    <w:rsid w:val="004A59E2"/>
    <w:rsid w:val="004A7B80"/>
    <w:rsid w:val="004B158A"/>
    <w:rsid w:val="004B7EC5"/>
    <w:rsid w:val="004C02C3"/>
    <w:rsid w:val="004C0614"/>
    <w:rsid w:val="004C1413"/>
    <w:rsid w:val="004C44E4"/>
    <w:rsid w:val="004D0CFF"/>
    <w:rsid w:val="004D23E3"/>
    <w:rsid w:val="004E4822"/>
    <w:rsid w:val="004E54EE"/>
    <w:rsid w:val="004F0323"/>
    <w:rsid w:val="004F3132"/>
    <w:rsid w:val="004F3F0C"/>
    <w:rsid w:val="004F62B9"/>
    <w:rsid w:val="004F706D"/>
    <w:rsid w:val="00501D28"/>
    <w:rsid w:val="00503461"/>
    <w:rsid w:val="00504198"/>
    <w:rsid w:val="00512074"/>
    <w:rsid w:val="0051277A"/>
    <w:rsid w:val="0051296B"/>
    <w:rsid w:val="00526ACB"/>
    <w:rsid w:val="00535362"/>
    <w:rsid w:val="0053722B"/>
    <w:rsid w:val="00540CCC"/>
    <w:rsid w:val="00542631"/>
    <w:rsid w:val="00543483"/>
    <w:rsid w:val="005457B6"/>
    <w:rsid w:val="005469E8"/>
    <w:rsid w:val="00552C24"/>
    <w:rsid w:val="00552D61"/>
    <w:rsid w:val="0055735D"/>
    <w:rsid w:val="0056116F"/>
    <w:rsid w:val="005629EC"/>
    <w:rsid w:val="005641E7"/>
    <w:rsid w:val="00565CE7"/>
    <w:rsid w:val="005664E1"/>
    <w:rsid w:val="00570992"/>
    <w:rsid w:val="00574074"/>
    <w:rsid w:val="0057479A"/>
    <w:rsid w:val="00574DAD"/>
    <w:rsid w:val="005778B1"/>
    <w:rsid w:val="0058037A"/>
    <w:rsid w:val="005829DA"/>
    <w:rsid w:val="0058571E"/>
    <w:rsid w:val="00585FF8"/>
    <w:rsid w:val="00587286"/>
    <w:rsid w:val="0058733A"/>
    <w:rsid w:val="00591CDA"/>
    <w:rsid w:val="00594907"/>
    <w:rsid w:val="00596CA0"/>
    <w:rsid w:val="005A0677"/>
    <w:rsid w:val="005A36D6"/>
    <w:rsid w:val="005A6DC2"/>
    <w:rsid w:val="005B0BEB"/>
    <w:rsid w:val="005B2A54"/>
    <w:rsid w:val="005B75A0"/>
    <w:rsid w:val="005B7D6C"/>
    <w:rsid w:val="005C360F"/>
    <w:rsid w:val="005D062D"/>
    <w:rsid w:val="005D46CA"/>
    <w:rsid w:val="005D531F"/>
    <w:rsid w:val="005D551F"/>
    <w:rsid w:val="005E2746"/>
    <w:rsid w:val="005E2963"/>
    <w:rsid w:val="005E5350"/>
    <w:rsid w:val="005E6B61"/>
    <w:rsid w:val="005F4FFE"/>
    <w:rsid w:val="00600531"/>
    <w:rsid w:val="00602246"/>
    <w:rsid w:val="006026C8"/>
    <w:rsid w:val="00603ADD"/>
    <w:rsid w:val="00603FC6"/>
    <w:rsid w:val="00610C60"/>
    <w:rsid w:val="00612331"/>
    <w:rsid w:val="006124FD"/>
    <w:rsid w:val="00613666"/>
    <w:rsid w:val="0061583E"/>
    <w:rsid w:val="00617796"/>
    <w:rsid w:val="00621EDE"/>
    <w:rsid w:val="00624828"/>
    <w:rsid w:val="006265B8"/>
    <w:rsid w:val="006278F4"/>
    <w:rsid w:val="0063290A"/>
    <w:rsid w:val="00636855"/>
    <w:rsid w:val="006372C2"/>
    <w:rsid w:val="00637C05"/>
    <w:rsid w:val="0064281D"/>
    <w:rsid w:val="00646BC0"/>
    <w:rsid w:val="006533F4"/>
    <w:rsid w:val="00655A08"/>
    <w:rsid w:val="006621F3"/>
    <w:rsid w:val="00664B1D"/>
    <w:rsid w:val="006664CC"/>
    <w:rsid w:val="006669CA"/>
    <w:rsid w:val="0067026C"/>
    <w:rsid w:val="006718E2"/>
    <w:rsid w:val="00672FED"/>
    <w:rsid w:val="00675133"/>
    <w:rsid w:val="00682F5B"/>
    <w:rsid w:val="0068610A"/>
    <w:rsid w:val="00692008"/>
    <w:rsid w:val="00694E90"/>
    <w:rsid w:val="00695847"/>
    <w:rsid w:val="006A012B"/>
    <w:rsid w:val="006A1A82"/>
    <w:rsid w:val="006A3ECF"/>
    <w:rsid w:val="006A4B2E"/>
    <w:rsid w:val="006A5950"/>
    <w:rsid w:val="006A60A2"/>
    <w:rsid w:val="006A7804"/>
    <w:rsid w:val="006C00BF"/>
    <w:rsid w:val="006C24CB"/>
    <w:rsid w:val="006C36E0"/>
    <w:rsid w:val="006C6C3A"/>
    <w:rsid w:val="006C7AE5"/>
    <w:rsid w:val="006D0976"/>
    <w:rsid w:val="006D26D7"/>
    <w:rsid w:val="006D4765"/>
    <w:rsid w:val="006D6015"/>
    <w:rsid w:val="006E5252"/>
    <w:rsid w:val="006E75FF"/>
    <w:rsid w:val="006F18B8"/>
    <w:rsid w:val="006F18D9"/>
    <w:rsid w:val="006F39BA"/>
    <w:rsid w:val="006F4EFA"/>
    <w:rsid w:val="0070287A"/>
    <w:rsid w:val="0070573D"/>
    <w:rsid w:val="00706707"/>
    <w:rsid w:val="00716F40"/>
    <w:rsid w:val="007213A6"/>
    <w:rsid w:val="00723754"/>
    <w:rsid w:val="007249F2"/>
    <w:rsid w:val="00731365"/>
    <w:rsid w:val="00734DD0"/>
    <w:rsid w:val="00740F0E"/>
    <w:rsid w:val="00744D21"/>
    <w:rsid w:val="00747476"/>
    <w:rsid w:val="00750911"/>
    <w:rsid w:val="00752EA1"/>
    <w:rsid w:val="007543C3"/>
    <w:rsid w:val="00755B3F"/>
    <w:rsid w:val="00755BBD"/>
    <w:rsid w:val="00755DF7"/>
    <w:rsid w:val="007566C6"/>
    <w:rsid w:val="007622FE"/>
    <w:rsid w:val="00763E31"/>
    <w:rsid w:val="007665DB"/>
    <w:rsid w:val="00767FD5"/>
    <w:rsid w:val="007709D8"/>
    <w:rsid w:val="00775208"/>
    <w:rsid w:val="0077552C"/>
    <w:rsid w:val="00783140"/>
    <w:rsid w:val="00786BCE"/>
    <w:rsid w:val="0078711E"/>
    <w:rsid w:val="0079416D"/>
    <w:rsid w:val="00794FBE"/>
    <w:rsid w:val="00794FF3"/>
    <w:rsid w:val="007956A9"/>
    <w:rsid w:val="007A1F38"/>
    <w:rsid w:val="007A2357"/>
    <w:rsid w:val="007A2427"/>
    <w:rsid w:val="007A4066"/>
    <w:rsid w:val="007A5E8B"/>
    <w:rsid w:val="007B1090"/>
    <w:rsid w:val="007B1416"/>
    <w:rsid w:val="007B5308"/>
    <w:rsid w:val="007B7E04"/>
    <w:rsid w:val="007B7F6A"/>
    <w:rsid w:val="007C6CD8"/>
    <w:rsid w:val="007D0B83"/>
    <w:rsid w:val="007D10A8"/>
    <w:rsid w:val="007D4B5A"/>
    <w:rsid w:val="007D769F"/>
    <w:rsid w:val="007E2CBA"/>
    <w:rsid w:val="007E39A3"/>
    <w:rsid w:val="007E7893"/>
    <w:rsid w:val="007E7DE3"/>
    <w:rsid w:val="007F0C9F"/>
    <w:rsid w:val="007F2626"/>
    <w:rsid w:val="007F377C"/>
    <w:rsid w:val="007F3A8A"/>
    <w:rsid w:val="008007E6"/>
    <w:rsid w:val="00801385"/>
    <w:rsid w:val="008070A5"/>
    <w:rsid w:val="00811BF1"/>
    <w:rsid w:val="00814C2B"/>
    <w:rsid w:val="008151A0"/>
    <w:rsid w:val="0081530C"/>
    <w:rsid w:val="0081566A"/>
    <w:rsid w:val="008162A2"/>
    <w:rsid w:val="0082245F"/>
    <w:rsid w:val="00823EFF"/>
    <w:rsid w:val="0082552D"/>
    <w:rsid w:val="008266B1"/>
    <w:rsid w:val="0082746A"/>
    <w:rsid w:val="008318B4"/>
    <w:rsid w:val="00835680"/>
    <w:rsid w:val="00836B0D"/>
    <w:rsid w:val="00840BCA"/>
    <w:rsid w:val="008426F0"/>
    <w:rsid w:val="00843966"/>
    <w:rsid w:val="00844FBB"/>
    <w:rsid w:val="00853E49"/>
    <w:rsid w:val="00857B1C"/>
    <w:rsid w:val="00860A02"/>
    <w:rsid w:val="0086579F"/>
    <w:rsid w:val="008704AE"/>
    <w:rsid w:val="00870D57"/>
    <w:rsid w:val="00873878"/>
    <w:rsid w:val="0087444A"/>
    <w:rsid w:val="00875044"/>
    <w:rsid w:val="00877CF4"/>
    <w:rsid w:val="0088798A"/>
    <w:rsid w:val="00887FE6"/>
    <w:rsid w:val="00890E2C"/>
    <w:rsid w:val="00891CB6"/>
    <w:rsid w:val="00892029"/>
    <w:rsid w:val="00897AAE"/>
    <w:rsid w:val="008A0C7A"/>
    <w:rsid w:val="008A11F2"/>
    <w:rsid w:val="008A3CD8"/>
    <w:rsid w:val="008A3E14"/>
    <w:rsid w:val="008A3F9D"/>
    <w:rsid w:val="008A62AF"/>
    <w:rsid w:val="008B32CB"/>
    <w:rsid w:val="008B550F"/>
    <w:rsid w:val="008C0826"/>
    <w:rsid w:val="008C1295"/>
    <w:rsid w:val="008C19D7"/>
    <w:rsid w:val="008C236B"/>
    <w:rsid w:val="008C23C2"/>
    <w:rsid w:val="008C444D"/>
    <w:rsid w:val="008D1298"/>
    <w:rsid w:val="008D1AB1"/>
    <w:rsid w:val="008D5EB9"/>
    <w:rsid w:val="008E0D0F"/>
    <w:rsid w:val="008E1ADA"/>
    <w:rsid w:val="008E7F53"/>
    <w:rsid w:val="008F1473"/>
    <w:rsid w:val="008F1862"/>
    <w:rsid w:val="008F22FF"/>
    <w:rsid w:val="008F2ABF"/>
    <w:rsid w:val="008F5433"/>
    <w:rsid w:val="008F6E24"/>
    <w:rsid w:val="008F769B"/>
    <w:rsid w:val="008F7821"/>
    <w:rsid w:val="00902C48"/>
    <w:rsid w:val="00902C81"/>
    <w:rsid w:val="00906840"/>
    <w:rsid w:val="00907B03"/>
    <w:rsid w:val="00911165"/>
    <w:rsid w:val="00912FC9"/>
    <w:rsid w:val="00922EF1"/>
    <w:rsid w:val="00923C16"/>
    <w:rsid w:val="00927B98"/>
    <w:rsid w:val="00935ABF"/>
    <w:rsid w:val="00936AD0"/>
    <w:rsid w:val="009417F9"/>
    <w:rsid w:val="00942AD0"/>
    <w:rsid w:val="009458C3"/>
    <w:rsid w:val="00947737"/>
    <w:rsid w:val="00951536"/>
    <w:rsid w:val="00963DD0"/>
    <w:rsid w:val="00965421"/>
    <w:rsid w:val="00966CF9"/>
    <w:rsid w:val="00970E48"/>
    <w:rsid w:val="00980543"/>
    <w:rsid w:val="00981EA4"/>
    <w:rsid w:val="009827A6"/>
    <w:rsid w:val="0098484D"/>
    <w:rsid w:val="009868E9"/>
    <w:rsid w:val="009869C6"/>
    <w:rsid w:val="00992649"/>
    <w:rsid w:val="00994A19"/>
    <w:rsid w:val="00994EE3"/>
    <w:rsid w:val="0099691D"/>
    <w:rsid w:val="00997067"/>
    <w:rsid w:val="009A1860"/>
    <w:rsid w:val="009A31D5"/>
    <w:rsid w:val="009A336D"/>
    <w:rsid w:val="009A5E68"/>
    <w:rsid w:val="009A7467"/>
    <w:rsid w:val="009B14FC"/>
    <w:rsid w:val="009B2A08"/>
    <w:rsid w:val="009B5BFF"/>
    <w:rsid w:val="009C1CB8"/>
    <w:rsid w:val="009C268B"/>
    <w:rsid w:val="009C5EE5"/>
    <w:rsid w:val="009C68C1"/>
    <w:rsid w:val="009D25EC"/>
    <w:rsid w:val="009D3CA4"/>
    <w:rsid w:val="009D6120"/>
    <w:rsid w:val="009E136F"/>
    <w:rsid w:val="009E4615"/>
    <w:rsid w:val="009E609F"/>
    <w:rsid w:val="009E6789"/>
    <w:rsid w:val="009F1E24"/>
    <w:rsid w:val="009F235F"/>
    <w:rsid w:val="009F4DD4"/>
    <w:rsid w:val="00A01F26"/>
    <w:rsid w:val="00A021B0"/>
    <w:rsid w:val="00A050DD"/>
    <w:rsid w:val="00A069A3"/>
    <w:rsid w:val="00A06DAF"/>
    <w:rsid w:val="00A238E7"/>
    <w:rsid w:val="00A23C66"/>
    <w:rsid w:val="00A27070"/>
    <w:rsid w:val="00A2722C"/>
    <w:rsid w:val="00A325F4"/>
    <w:rsid w:val="00A32FFB"/>
    <w:rsid w:val="00A34879"/>
    <w:rsid w:val="00A34E3F"/>
    <w:rsid w:val="00A3621C"/>
    <w:rsid w:val="00A42426"/>
    <w:rsid w:val="00A42703"/>
    <w:rsid w:val="00A46BB4"/>
    <w:rsid w:val="00A52C2F"/>
    <w:rsid w:val="00A6273B"/>
    <w:rsid w:val="00A7119C"/>
    <w:rsid w:val="00A75CEF"/>
    <w:rsid w:val="00A83E46"/>
    <w:rsid w:val="00A84DA4"/>
    <w:rsid w:val="00A8548F"/>
    <w:rsid w:val="00A8689F"/>
    <w:rsid w:val="00A86CB0"/>
    <w:rsid w:val="00A87092"/>
    <w:rsid w:val="00A92C3A"/>
    <w:rsid w:val="00A95940"/>
    <w:rsid w:val="00A95C35"/>
    <w:rsid w:val="00A96970"/>
    <w:rsid w:val="00AA517A"/>
    <w:rsid w:val="00AA5D05"/>
    <w:rsid w:val="00AB0786"/>
    <w:rsid w:val="00AB2E63"/>
    <w:rsid w:val="00AB3133"/>
    <w:rsid w:val="00AB3BD4"/>
    <w:rsid w:val="00AB400A"/>
    <w:rsid w:val="00AB4796"/>
    <w:rsid w:val="00AB51D4"/>
    <w:rsid w:val="00AB5228"/>
    <w:rsid w:val="00AB7E25"/>
    <w:rsid w:val="00AD067E"/>
    <w:rsid w:val="00AD07A4"/>
    <w:rsid w:val="00AD2B2C"/>
    <w:rsid w:val="00AD306A"/>
    <w:rsid w:val="00AD66B5"/>
    <w:rsid w:val="00AD7934"/>
    <w:rsid w:val="00AE0CAC"/>
    <w:rsid w:val="00AE44FC"/>
    <w:rsid w:val="00AE47F2"/>
    <w:rsid w:val="00AE4DDF"/>
    <w:rsid w:val="00AE589E"/>
    <w:rsid w:val="00AE6F11"/>
    <w:rsid w:val="00AF1835"/>
    <w:rsid w:val="00AF2C07"/>
    <w:rsid w:val="00AF505B"/>
    <w:rsid w:val="00AF5177"/>
    <w:rsid w:val="00B02D9B"/>
    <w:rsid w:val="00B03C28"/>
    <w:rsid w:val="00B118A0"/>
    <w:rsid w:val="00B118BC"/>
    <w:rsid w:val="00B1254F"/>
    <w:rsid w:val="00B14F55"/>
    <w:rsid w:val="00B16D50"/>
    <w:rsid w:val="00B177E0"/>
    <w:rsid w:val="00B17B82"/>
    <w:rsid w:val="00B20E2B"/>
    <w:rsid w:val="00B2144E"/>
    <w:rsid w:val="00B217F3"/>
    <w:rsid w:val="00B22B78"/>
    <w:rsid w:val="00B25548"/>
    <w:rsid w:val="00B2658E"/>
    <w:rsid w:val="00B275DD"/>
    <w:rsid w:val="00B31C02"/>
    <w:rsid w:val="00B3381C"/>
    <w:rsid w:val="00B36491"/>
    <w:rsid w:val="00B428AD"/>
    <w:rsid w:val="00B438A0"/>
    <w:rsid w:val="00B457D3"/>
    <w:rsid w:val="00B4777B"/>
    <w:rsid w:val="00B515B8"/>
    <w:rsid w:val="00B56566"/>
    <w:rsid w:val="00B608CE"/>
    <w:rsid w:val="00B6334D"/>
    <w:rsid w:val="00B636CF"/>
    <w:rsid w:val="00B638B9"/>
    <w:rsid w:val="00B63B29"/>
    <w:rsid w:val="00B65BAA"/>
    <w:rsid w:val="00B67FC3"/>
    <w:rsid w:val="00B74476"/>
    <w:rsid w:val="00B753CB"/>
    <w:rsid w:val="00B7688E"/>
    <w:rsid w:val="00B76B56"/>
    <w:rsid w:val="00B772E7"/>
    <w:rsid w:val="00B81D37"/>
    <w:rsid w:val="00B82AFE"/>
    <w:rsid w:val="00B82F59"/>
    <w:rsid w:val="00B84324"/>
    <w:rsid w:val="00B90C77"/>
    <w:rsid w:val="00B92FD5"/>
    <w:rsid w:val="00B95BC7"/>
    <w:rsid w:val="00B95E03"/>
    <w:rsid w:val="00B95F86"/>
    <w:rsid w:val="00B967C8"/>
    <w:rsid w:val="00BA2E39"/>
    <w:rsid w:val="00BA3278"/>
    <w:rsid w:val="00BA4885"/>
    <w:rsid w:val="00BB2956"/>
    <w:rsid w:val="00BB3570"/>
    <w:rsid w:val="00BB5C61"/>
    <w:rsid w:val="00BB6B79"/>
    <w:rsid w:val="00BB6FDC"/>
    <w:rsid w:val="00BC2F8D"/>
    <w:rsid w:val="00BC5737"/>
    <w:rsid w:val="00BD2954"/>
    <w:rsid w:val="00BD4E84"/>
    <w:rsid w:val="00BD77C2"/>
    <w:rsid w:val="00BD7B1A"/>
    <w:rsid w:val="00BE42BB"/>
    <w:rsid w:val="00BE4687"/>
    <w:rsid w:val="00BF02E6"/>
    <w:rsid w:val="00BF280B"/>
    <w:rsid w:val="00BF5872"/>
    <w:rsid w:val="00BF603D"/>
    <w:rsid w:val="00BF642D"/>
    <w:rsid w:val="00BF677E"/>
    <w:rsid w:val="00C01C57"/>
    <w:rsid w:val="00C057F8"/>
    <w:rsid w:val="00C107B0"/>
    <w:rsid w:val="00C164E1"/>
    <w:rsid w:val="00C20ADC"/>
    <w:rsid w:val="00C31BE1"/>
    <w:rsid w:val="00C357E4"/>
    <w:rsid w:val="00C363B8"/>
    <w:rsid w:val="00C36F1A"/>
    <w:rsid w:val="00C45536"/>
    <w:rsid w:val="00C46F71"/>
    <w:rsid w:val="00C51332"/>
    <w:rsid w:val="00C55641"/>
    <w:rsid w:val="00C55E24"/>
    <w:rsid w:val="00C55EC8"/>
    <w:rsid w:val="00C57A2A"/>
    <w:rsid w:val="00C613E6"/>
    <w:rsid w:val="00C61727"/>
    <w:rsid w:val="00C63840"/>
    <w:rsid w:val="00C67820"/>
    <w:rsid w:val="00C7472A"/>
    <w:rsid w:val="00C75EB4"/>
    <w:rsid w:val="00C8158B"/>
    <w:rsid w:val="00C92054"/>
    <w:rsid w:val="00C92B1C"/>
    <w:rsid w:val="00C92B34"/>
    <w:rsid w:val="00C92F15"/>
    <w:rsid w:val="00C971E0"/>
    <w:rsid w:val="00CA000C"/>
    <w:rsid w:val="00CA112A"/>
    <w:rsid w:val="00CA2E45"/>
    <w:rsid w:val="00CA3962"/>
    <w:rsid w:val="00CA5702"/>
    <w:rsid w:val="00CB0966"/>
    <w:rsid w:val="00CB3549"/>
    <w:rsid w:val="00CC0A17"/>
    <w:rsid w:val="00CC3835"/>
    <w:rsid w:val="00CC49CB"/>
    <w:rsid w:val="00CC669A"/>
    <w:rsid w:val="00CD1DBE"/>
    <w:rsid w:val="00CD44A1"/>
    <w:rsid w:val="00CE28C6"/>
    <w:rsid w:val="00CE2F69"/>
    <w:rsid w:val="00D02A30"/>
    <w:rsid w:val="00D03068"/>
    <w:rsid w:val="00D05F07"/>
    <w:rsid w:val="00D114D7"/>
    <w:rsid w:val="00D158ED"/>
    <w:rsid w:val="00D16F24"/>
    <w:rsid w:val="00D218AE"/>
    <w:rsid w:val="00D22630"/>
    <w:rsid w:val="00D31039"/>
    <w:rsid w:val="00D3379B"/>
    <w:rsid w:val="00D40AFE"/>
    <w:rsid w:val="00D44794"/>
    <w:rsid w:val="00D4663C"/>
    <w:rsid w:val="00D62F0F"/>
    <w:rsid w:val="00D632C9"/>
    <w:rsid w:val="00D634E2"/>
    <w:rsid w:val="00D64168"/>
    <w:rsid w:val="00D722DA"/>
    <w:rsid w:val="00D76B19"/>
    <w:rsid w:val="00D831B5"/>
    <w:rsid w:val="00D83430"/>
    <w:rsid w:val="00D83938"/>
    <w:rsid w:val="00D95930"/>
    <w:rsid w:val="00D97B25"/>
    <w:rsid w:val="00DA3A2D"/>
    <w:rsid w:val="00DA5460"/>
    <w:rsid w:val="00DA550F"/>
    <w:rsid w:val="00DA57A4"/>
    <w:rsid w:val="00DA5812"/>
    <w:rsid w:val="00DA6BDD"/>
    <w:rsid w:val="00DB061F"/>
    <w:rsid w:val="00DB1FCE"/>
    <w:rsid w:val="00DB2F25"/>
    <w:rsid w:val="00DB3303"/>
    <w:rsid w:val="00DB5818"/>
    <w:rsid w:val="00DB60E1"/>
    <w:rsid w:val="00DC1DD6"/>
    <w:rsid w:val="00DC2A67"/>
    <w:rsid w:val="00DC3CEC"/>
    <w:rsid w:val="00DD6DFC"/>
    <w:rsid w:val="00DD7479"/>
    <w:rsid w:val="00DE346A"/>
    <w:rsid w:val="00DE7111"/>
    <w:rsid w:val="00DF0893"/>
    <w:rsid w:val="00DF25C5"/>
    <w:rsid w:val="00DF2DAD"/>
    <w:rsid w:val="00DF4C27"/>
    <w:rsid w:val="00DF5ED6"/>
    <w:rsid w:val="00DF61EB"/>
    <w:rsid w:val="00DF710E"/>
    <w:rsid w:val="00DF7BEA"/>
    <w:rsid w:val="00E0184E"/>
    <w:rsid w:val="00E02645"/>
    <w:rsid w:val="00E06C06"/>
    <w:rsid w:val="00E06F50"/>
    <w:rsid w:val="00E116BE"/>
    <w:rsid w:val="00E13309"/>
    <w:rsid w:val="00E15F95"/>
    <w:rsid w:val="00E161CB"/>
    <w:rsid w:val="00E16F44"/>
    <w:rsid w:val="00E2579A"/>
    <w:rsid w:val="00E300DE"/>
    <w:rsid w:val="00E319B8"/>
    <w:rsid w:val="00E333C9"/>
    <w:rsid w:val="00E33C12"/>
    <w:rsid w:val="00E4164D"/>
    <w:rsid w:val="00E43EBD"/>
    <w:rsid w:val="00E44DFB"/>
    <w:rsid w:val="00E5772B"/>
    <w:rsid w:val="00E62EEC"/>
    <w:rsid w:val="00E639E3"/>
    <w:rsid w:val="00E70B05"/>
    <w:rsid w:val="00E70B12"/>
    <w:rsid w:val="00E71AF9"/>
    <w:rsid w:val="00E7209B"/>
    <w:rsid w:val="00E72666"/>
    <w:rsid w:val="00E80B98"/>
    <w:rsid w:val="00E81AA3"/>
    <w:rsid w:val="00E87111"/>
    <w:rsid w:val="00E9188F"/>
    <w:rsid w:val="00E94B5D"/>
    <w:rsid w:val="00E952D7"/>
    <w:rsid w:val="00E975F7"/>
    <w:rsid w:val="00EA3217"/>
    <w:rsid w:val="00EA35B5"/>
    <w:rsid w:val="00EA6690"/>
    <w:rsid w:val="00EA6F8E"/>
    <w:rsid w:val="00EB32A0"/>
    <w:rsid w:val="00EB6757"/>
    <w:rsid w:val="00EC19F4"/>
    <w:rsid w:val="00EC3E5D"/>
    <w:rsid w:val="00EC3E77"/>
    <w:rsid w:val="00EC4260"/>
    <w:rsid w:val="00EC43C6"/>
    <w:rsid w:val="00ED1F6B"/>
    <w:rsid w:val="00ED546D"/>
    <w:rsid w:val="00ED5AC1"/>
    <w:rsid w:val="00EE7FE3"/>
    <w:rsid w:val="00EF3C6B"/>
    <w:rsid w:val="00EF3DFF"/>
    <w:rsid w:val="00EF4E5C"/>
    <w:rsid w:val="00EF676B"/>
    <w:rsid w:val="00EF7161"/>
    <w:rsid w:val="00F010B9"/>
    <w:rsid w:val="00F060BF"/>
    <w:rsid w:val="00F06544"/>
    <w:rsid w:val="00F11C1B"/>
    <w:rsid w:val="00F153E9"/>
    <w:rsid w:val="00F16B35"/>
    <w:rsid w:val="00F16FC0"/>
    <w:rsid w:val="00F16FFA"/>
    <w:rsid w:val="00F17B52"/>
    <w:rsid w:val="00F23B6B"/>
    <w:rsid w:val="00F25382"/>
    <w:rsid w:val="00F2671B"/>
    <w:rsid w:val="00F26947"/>
    <w:rsid w:val="00F33901"/>
    <w:rsid w:val="00F33910"/>
    <w:rsid w:val="00F34C7F"/>
    <w:rsid w:val="00F410CA"/>
    <w:rsid w:val="00F42A65"/>
    <w:rsid w:val="00F43299"/>
    <w:rsid w:val="00F43393"/>
    <w:rsid w:val="00F45707"/>
    <w:rsid w:val="00F46BC9"/>
    <w:rsid w:val="00F4785C"/>
    <w:rsid w:val="00F4794C"/>
    <w:rsid w:val="00F47D1D"/>
    <w:rsid w:val="00F47D75"/>
    <w:rsid w:val="00F536A2"/>
    <w:rsid w:val="00F54F82"/>
    <w:rsid w:val="00F6716C"/>
    <w:rsid w:val="00F70768"/>
    <w:rsid w:val="00F727E8"/>
    <w:rsid w:val="00F766C3"/>
    <w:rsid w:val="00F805F4"/>
    <w:rsid w:val="00F81154"/>
    <w:rsid w:val="00F811F6"/>
    <w:rsid w:val="00F84EB1"/>
    <w:rsid w:val="00F87365"/>
    <w:rsid w:val="00F9175D"/>
    <w:rsid w:val="00F926E3"/>
    <w:rsid w:val="00F93EAF"/>
    <w:rsid w:val="00F94E49"/>
    <w:rsid w:val="00F97A32"/>
    <w:rsid w:val="00F97F26"/>
    <w:rsid w:val="00FA2AEF"/>
    <w:rsid w:val="00FB0072"/>
    <w:rsid w:val="00FB0EC8"/>
    <w:rsid w:val="00FB2612"/>
    <w:rsid w:val="00FB311C"/>
    <w:rsid w:val="00FB32D8"/>
    <w:rsid w:val="00FB7800"/>
    <w:rsid w:val="00FB7DF1"/>
    <w:rsid w:val="00FC1F4E"/>
    <w:rsid w:val="00FC568B"/>
    <w:rsid w:val="00FD0BC5"/>
    <w:rsid w:val="00FD589D"/>
    <w:rsid w:val="00FD61B0"/>
    <w:rsid w:val="00FE03D2"/>
    <w:rsid w:val="00FE0B53"/>
    <w:rsid w:val="00FE1A72"/>
    <w:rsid w:val="00FE305A"/>
    <w:rsid w:val="00FE3CBE"/>
    <w:rsid w:val="00FE4255"/>
    <w:rsid w:val="00FE6ACD"/>
    <w:rsid w:val="00FF1136"/>
    <w:rsid w:val="00FF27E1"/>
    <w:rsid w:val="00FF338C"/>
    <w:rsid w:val="00FF6809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35ABF"/>
    <w:rPr>
      <w:rFonts w:ascii="Arial" w:eastAsia="SimSun, 宋体" w:hAnsi="Arial"/>
      <w:sz w:val="20"/>
    </w:rPr>
  </w:style>
  <w:style w:type="paragraph" w:customStyle="1" w:styleId="Heading">
    <w:name w:val="Heading"/>
    <w:basedOn w:val="Standard"/>
    <w:next w:val="Textbody"/>
    <w:rsid w:val="00935ABF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qFormat/>
    <w:rsid w:val="00935ABF"/>
    <w:pPr>
      <w:spacing w:after="120"/>
    </w:pPr>
  </w:style>
  <w:style w:type="paragraph" w:styleId="Lista">
    <w:name w:val="List"/>
    <w:basedOn w:val="Textbody"/>
    <w:rsid w:val="00935ABF"/>
    <w:pPr>
      <w:spacing w:after="0"/>
    </w:pPr>
  </w:style>
  <w:style w:type="paragraph" w:styleId="Legenda">
    <w:name w:val="caption"/>
    <w:basedOn w:val="Standard"/>
    <w:rsid w:val="00935AB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935ABF"/>
    <w:pPr>
      <w:suppressLineNumbers/>
    </w:pPr>
  </w:style>
  <w:style w:type="paragraph" w:customStyle="1" w:styleId="Nagwek3">
    <w:name w:val="Nagłówek3"/>
    <w:basedOn w:val="Standard"/>
    <w:next w:val="Textbody"/>
    <w:rsid w:val="00935ABF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3">
    <w:name w:val="Podpis3"/>
    <w:basedOn w:val="Standard"/>
    <w:rsid w:val="00935ABF"/>
    <w:pPr>
      <w:suppressLineNumbers/>
      <w:spacing w:before="120" w:after="120"/>
    </w:pPr>
    <w:rPr>
      <w:i/>
      <w:iCs/>
      <w:sz w:val="24"/>
    </w:rPr>
  </w:style>
  <w:style w:type="paragraph" w:customStyle="1" w:styleId="Nagwek2">
    <w:name w:val="Nagłówek2"/>
    <w:basedOn w:val="Standard"/>
    <w:rsid w:val="00935ABF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2">
    <w:name w:val="Podpis2"/>
    <w:basedOn w:val="Standard"/>
    <w:rsid w:val="00935ABF"/>
    <w:pPr>
      <w:suppressLineNumbers/>
      <w:spacing w:before="120" w:after="120"/>
    </w:pPr>
    <w:rPr>
      <w:i/>
      <w:iCs/>
      <w:sz w:val="24"/>
    </w:rPr>
  </w:style>
  <w:style w:type="paragraph" w:customStyle="1" w:styleId="Nagwek1">
    <w:name w:val="Nagłówek1"/>
    <w:basedOn w:val="Standard"/>
    <w:rsid w:val="00935ABF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1">
    <w:name w:val="Podpis1"/>
    <w:basedOn w:val="Standard"/>
    <w:rsid w:val="00935ABF"/>
    <w:pPr>
      <w:suppressLineNumbers/>
      <w:spacing w:before="120" w:after="120"/>
    </w:pPr>
    <w:rPr>
      <w:i/>
      <w:iCs/>
      <w:sz w:val="24"/>
    </w:rPr>
  </w:style>
  <w:style w:type="paragraph" w:styleId="Tekstprzypisudolnego">
    <w:name w:val="footnote text"/>
    <w:basedOn w:val="Standard"/>
    <w:rsid w:val="00935ABF"/>
    <w:pPr>
      <w:suppressLineNumbers/>
      <w:ind w:left="283" w:hanging="283"/>
    </w:pPr>
    <w:rPr>
      <w:szCs w:val="20"/>
    </w:rPr>
  </w:style>
  <w:style w:type="character" w:customStyle="1" w:styleId="WW8Num1z0">
    <w:name w:val="WW8Num1z0"/>
    <w:rsid w:val="00935ABF"/>
    <w:rPr>
      <w:rFonts w:ascii="Arial" w:hAnsi="Arial" w:cs="Arial"/>
      <w:b w:val="0"/>
      <w:bCs w:val="0"/>
      <w:i w:val="0"/>
      <w:sz w:val="20"/>
      <w:szCs w:val="20"/>
    </w:rPr>
  </w:style>
  <w:style w:type="character" w:customStyle="1" w:styleId="WW8Num1z1">
    <w:name w:val="WW8Num1z1"/>
    <w:rsid w:val="00935ABF"/>
    <w:rPr>
      <w:rFonts w:ascii="Arial" w:hAnsi="Arial" w:cs="Arial"/>
      <w:b w:val="0"/>
      <w:i w:val="0"/>
      <w:sz w:val="20"/>
      <w:szCs w:val="24"/>
      <w:u w:val="none"/>
    </w:rPr>
  </w:style>
  <w:style w:type="character" w:customStyle="1" w:styleId="WW8Num1z2">
    <w:name w:val="WW8Num1z2"/>
    <w:rsid w:val="00935ABF"/>
  </w:style>
  <w:style w:type="character" w:customStyle="1" w:styleId="WW8Num1z3">
    <w:name w:val="WW8Num1z3"/>
    <w:rsid w:val="00935ABF"/>
  </w:style>
  <w:style w:type="character" w:customStyle="1" w:styleId="WW8Num1z4">
    <w:name w:val="WW8Num1z4"/>
    <w:rsid w:val="00935ABF"/>
  </w:style>
  <w:style w:type="character" w:customStyle="1" w:styleId="WW8Num1z5">
    <w:name w:val="WW8Num1z5"/>
    <w:rsid w:val="00935ABF"/>
  </w:style>
  <w:style w:type="character" w:customStyle="1" w:styleId="WW8Num1z6">
    <w:name w:val="WW8Num1z6"/>
    <w:rsid w:val="00935ABF"/>
  </w:style>
  <w:style w:type="character" w:customStyle="1" w:styleId="WW8Num1z7">
    <w:name w:val="WW8Num1z7"/>
    <w:rsid w:val="00935ABF"/>
  </w:style>
  <w:style w:type="character" w:customStyle="1" w:styleId="WW8Num1z8">
    <w:name w:val="WW8Num1z8"/>
    <w:rsid w:val="00935ABF"/>
  </w:style>
  <w:style w:type="character" w:customStyle="1" w:styleId="WW8Num2z0">
    <w:name w:val="WW8Num2z0"/>
    <w:rsid w:val="00935ABF"/>
    <w:rPr>
      <w:rFonts w:ascii="Arial" w:hAnsi="Arial" w:cs="Symbol"/>
      <w:bCs w:val="0"/>
      <w:sz w:val="20"/>
      <w:szCs w:val="20"/>
    </w:rPr>
  </w:style>
  <w:style w:type="character" w:customStyle="1" w:styleId="WW8Num2z1">
    <w:name w:val="WW8Num2z1"/>
    <w:rsid w:val="00935ABF"/>
    <w:rPr>
      <w:rFonts w:ascii="Arial" w:hAnsi="Arial" w:cs="Arial"/>
      <w:b w:val="0"/>
      <w:i w:val="0"/>
      <w:sz w:val="20"/>
      <w:szCs w:val="20"/>
    </w:rPr>
  </w:style>
  <w:style w:type="character" w:customStyle="1" w:styleId="WW8Num2z2">
    <w:name w:val="WW8Num2z2"/>
    <w:rsid w:val="00935ABF"/>
  </w:style>
  <w:style w:type="character" w:customStyle="1" w:styleId="WW8Num2z3">
    <w:name w:val="WW8Num2z3"/>
    <w:rsid w:val="00935ABF"/>
  </w:style>
  <w:style w:type="character" w:customStyle="1" w:styleId="WW8Num2z4">
    <w:name w:val="WW8Num2z4"/>
    <w:rsid w:val="00935ABF"/>
  </w:style>
  <w:style w:type="character" w:customStyle="1" w:styleId="WW8Num2z5">
    <w:name w:val="WW8Num2z5"/>
    <w:rsid w:val="00935ABF"/>
  </w:style>
  <w:style w:type="character" w:customStyle="1" w:styleId="WW8Num2z6">
    <w:name w:val="WW8Num2z6"/>
    <w:rsid w:val="00935ABF"/>
  </w:style>
  <w:style w:type="character" w:customStyle="1" w:styleId="WW8Num2z7">
    <w:name w:val="WW8Num2z7"/>
    <w:rsid w:val="00935ABF"/>
  </w:style>
  <w:style w:type="character" w:customStyle="1" w:styleId="WW8Num2z8">
    <w:name w:val="WW8Num2z8"/>
    <w:rsid w:val="00935ABF"/>
  </w:style>
  <w:style w:type="character" w:customStyle="1" w:styleId="WW8Num3z0">
    <w:name w:val="WW8Num3z0"/>
    <w:rsid w:val="00935ABF"/>
    <w:rPr>
      <w:rFonts w:ascii="Arial" w:eastAsia="Times New Roman" w:hAnsi="Aria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3z1">
    <w:name w:val="WW8Num3z1"/>
    <w:rsid w:val="00935ABF"/>
  </w:style>
  <w:style w:type="character" w:customStyle="1" w:styleId="WW8Num3z2">
    <w:name w:val="WW8Num3z2"/>
    <w:rsid w:val="00935ABF"/>
    <w:rPr>
      <w:rFonts w:ascii="Times New Roman" w:hAnsi="Times New Roman" w:cs="Times New Roman"/>
    </w:rPr>
  </w:style>
  <w:style w:type="character" w:customStyle="1" w:styleId="WW8Num3z3">
    <w:name w:val="WW8Num3z3"/>
    <w:rsid w:val="00935ABF"/>
  </w:style>
  <w:style w:type="character" w:customStyle="1" w:styleId="WW8Num3z4">
    <w:name w:val="WW8Num3z4"/>
    <w:rsid w:val="00935ABF"/>
  </w:style>
  <w:style w:type="character" w:customStyle="1" w:styleId="WW8Num3z5">
    <w:name w:val="WW8Num3z5"/>
    <w:rsid w:val="00935ABF"/>
  </w:style>
  <w:style w:type="character" w:customStyle="1" w:styleId="WW8Num3z6">
    <w:name w:val="WW8Num3z6"/>
    <w:rsid w:val="00935ABF"/>
  </w:style>
  <w:style w:type="character" w:customStyle="1" w:styleId="WW8Num3z7">
    <w:name w:val="WW8Num3z7"/>
    <w:rsid w:val="00935ABF"/>
  </w:style>
  <w:style w:type="character" w:customStyle="1" w:styleId="WW8Num3z8">
    <w:name w:val="WW8Num3z8"/>
    <w:rsid w:val="00935ABF"/>
  </w:style>
  <w:style w:type="character" w:customStyle="1" w:styleId="WW8Num4z0">
    <w:name w:val="WW8Num4z0"/>
    <w:rsid w:val="00935ABF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5z0">
    <w:name w:val="WW8Num5z0"/>
    <w:rsid w:val="00935ABF"/>
    <w:rPr>
      <w:rFonts w:ascii="Arial" w:eastAsia="Times New Roman" w:hAnsi="Arial" w:cs="Arial"/>
      <w:b w:val="0"/>
      <w:bCs w:val="0"/>
      <w:i w:val="0"/>
      <w:color w:val="000000"/>
      <w:spacing w:val="-1"/>
      <w:sz w:val="20"/>
      <w:szCs w:val="20"/>
    </w:rPr>
  </w:style>
  <w:style w:type="character" w:customStyle="1" w:styleId="WW8Num5z1">
    <w:name w:val="WW8Num5z1"/>
    <w:rsid w:val="00935ABF"/>
    <w:rPr>
      <w:rFonts w:ascii="Arial" w:hAnsi="Arial" w:cs="Arial"/>
      <w:b w:val="0"/>
      <w:i w:val="0"/>
      <w:sz w:val="20"/>
      <w:szCs w:val="24"/>
      <w:u w:val="none"/>
    </w:rPr>
  </w:style>
  <w:style w:type="character" w:customStyle="1" w:styleId="WW8Num5z2">
    <w:name w:val="WW8Num5z2"/>
    <w:rsid w:val="00935ABF"/>
  </w:style>
  <w:style w:type="character" w:customStyle="1" w:styleId="WW8Num5z3">
    <w:name w:val="WW8Num5z3"/>
    <w:rsid w:val="00935ABF"/>
  </w:style>
  <w:style w:type="character" w:customStyle="1" w:styleId="WW8Num5z4">
    <w:name w:val="WW8Num5z4"/>
    <w:rsid w:val="00935ABF"/>
  </w:style>
  <w:style w:type="character" w:customStyle="1" w:styleId="WW8Num5z5">
    <w:name w:val="WW8Num5z5"/>
    <w:rsid w:val="00935ABF"/>
  </w:style>
  <w:style w:type="character" w:customStyle="1" w:styleId="WW8Num5z6">
    <w:name w:val="WW8Num5z6"/>
    <w:rsid w:val="00935ABF"/>
  </w:style>
  <w:style w:type="character" w:customStyle="1" w:styleId="WW8Num5z7">
    <w:name w:val="WW8Num5z7"/>
    <w:rsid w:val="00935ABF"/>
  </w:style>
  <w:style w:type="character" w:customStyle="1" w:styleId="WW8Num5z8">
    <w:name w:val="WW8Num5z8"/>
    <w:rsid w:val="00935ABF"/>
  </w:style>
  <w:style w:type="character" w:customStyle="1" w:styleId="WW8Num6z0">
    <w:name w:val="WW8Num6z0"/>
    <w:rsid w:val="00935ABF"/>
    <w:rPr>
      <w:rFonts w:eastAsia="Times New Roman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6z1">
    <w:name w:val="WW8Num6z1"/>
    <w:rsid w:val="00935ABF"/>
  </w:style>
  <w:style w:type="character" w:customStyle="1" w:styleId="WW8Num6z2">
    <w:name w:val="WW8Num6z2"/>
    <w:rsid w:val="00935ABF"/>
  </w:style>
  <w:style w:type="character" w:customStyle="1" w:styleId="WW8Num6z3">
    <w:name w:val="WW8Num6z3"/>
    <w:rsid w:val="00935ABF"/>
  </w:style>
  <w:style w:type="character" w:customStyle="1" w:styleId="WW8Num6z4">
    <w:name w:val="WW8Num6z4"/>
    <w:rsid w:val="00935ABF"/>
  </w:style>
  <w:style w:type="character" w:customStyle="1" w:styleId="WW8Num6z5">
    <w:name w:val="WW8Num6z5"/>
    <w:rsid w:val="00935ABF"/>
  </w:style>
  <w:style w:type="character" w:customStyle="1" w:styleId="WW8Num6z6">
    <w:name w:val="WW8Num6z6"/>
    <w:rsid w:val="00935ABF"/>
  </w:style>
  <w:style w:type="character" w:customStyle="1" w:styleId="WW8Num6z7">
    <w:name w:val="WW8Num6z7"/>
    <w:rsid w:val="00935ABF"/>
  </w:style>
  <w:style w:type="character" w:customStyle="1" w:styleId="WW8Num6z8">
    <w:name w:val="WW8Num6z8"/>
    <w:rsid w:val="00935ABF"/>
  </w:style>
  <w:style w:type="character" w:customStyle="1" w:styleId="WW8Num7z0">
    <w:name w:val="WW8Num7z0"/>
    <w:rsid w:val="00935ABF"/>
    <w:rPr>
      <w:rFonts w:ascii="Arial" w:eastAsia="Times New Roman" w:hAnsi="Arial" w:cs="Symbol"/>
      <w:bCs w:val="0"/>
      <w:iCs/>
      <w:color w:val="000000"/>
      <w:spacing w:val="-1"/>
      <w:sz w:val="20"/>
      <w:szCs w:val="20"/>
      <w:shd w:val="clear" w:color="auto" w:fill="FFFF00"/>
    </w:rPr>
  </w:style>
  <w:style w:type="character" w:customStyle="1" w:styleId="WW8Num7z1">
    <w:name w:val="WW8Num7z1"/>
    <w:rsid w:val="00935ABF"/>
    <w:rPr>
      <w:rFonts w:ascii="Arial" w:hAnsi="Arial" w:cs="Arial"/>
      <w:b w:val="0"/>
      <w:i w:val="0"/>
      <w:sz w:val="20"/>
      <w:szCs w:val="20"/>
    </w:rPr>
  </w:style>
  <w:style w:type="character" w:customStyle="1" w:styleId="WW8Num7z2">
    <w:name w:val="WW8Num7z2"/>
    <w:rsid w:val="00935ABF"/>
  </w:style>
  <w:style w:type="character" w:customStyle="1" w:styleId="WW8Num7z3">
    <w:name w:val="WW8Num7z3"/>
    <w:rsid w:val="00935ABF"/>
  </w:style>
  <w:style w:type="character" w:customStyle="1" w:styleId="WW8Num7z4">
    <w:name w:val="WW8Num7z4"/>
    <w:rsid w:val="00935ABF"/>
  </w:style>
  <w:style w:type="character" w:customStyle="1" w:styleId="WW8Num7z5">
    <w:name w:val="WW8Num7z5"/>
    <w:rsid w:val="00935ABF"/>
  </w:style>
  <w:style w:type="character" w:customStyle="1" w:styleId="WW8Num7z6">
    <w:name w:val="WW8Num7z6"/>
    <w:rsid w:val="00935ABF"/>
  </w:style>
  <w:style w:type="character" w:customStyle="1" w:styleId="WW8Num7z7">
    <w:name w:val="WW8Num7z7"/>
    <w:rsid w:val="00935ABF"/>
  </w:style>
  <w:style w:type="character" w:customStyle="1" w:styleId="WW8Num7z8">
    <w:name w:val="WW8Num7z8"/>
    <w:rsid w:val="00935ABF"/>
  </w:style>
  <w:style w:type="character" w:customStyle="1" w:styleId="WW8Num8z0">
    <w:name w:val="WW8Num8z0"/>
    <w:rsid w:val="00935ABF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8z1">
    <w:name w:val="WW8Num8z1"/>
    <w:rsid w:val="00935ABF"/>
  </w:style>
  <w:style w:type="character" w:customStyle="1" w:styleId="WW8Num8z2">
    <w:name w:val="WW8Num8z2"/>
    <w:rsid w:val="00935ABF"/>
    <w:rPr>
      <w:rFonts w:ascii="Times New Roman" w:hAnsi="Times New Roman" w:cs="Times New Roman"/>
    </w:rPr>
  </w:style>
  <w:style w:type="character" w:customStyle="1" w:styleId="WW8Num8z3">
    <w:name w:val="WW8Num8z3"/>
    <w:rsid w:val="00935ABF"/>
  </w:style>
  <w:style w:type="character" w:customStyle="1" w:styleId="WW8Num8z4">
    <w:name w:val="WW8Num8z4"/>
    <w:rsid w:val="00935ABF"/>
  </w:style>
  <w:style w:type="character" w:customStyle="1" w:styleId="WW8Num8z5">
    <w:name w:val="WW8Num8z5"/>
    <w:rsid w:val="00935ABF"/>
  </w:style>
  <w:style w:type="character" w:customStyle="1" w:styleId="WW8Num8z6">
    <w:name w:val="WW8Num8z6"/>
    <w:rsid w:val="00935ABF"/>
  </w:style>
  <w:style w:type="character" w:customStyle="1" w:styleId="WW8Num8z7">
    <w:name w:val="WW8Num8z7"/>
    <w:rsid w:val="00935ABF"/>
  </w:style>
  <w:style w:type="character" w:customStyle="1" w:styleId="WW8Num8z8">
    <w:name w:val="WW8Num8z8"/>
    <w:rsid w:val="00935ABF"/>
  </w:style>
  <w:style w:type="character" w:customStyle="1" w:styleId="WW8Num9z0">
    <w:name w:val="WW8Num9z0"/>
    <w:rsid w:val="00935ABF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9z1">
    <w:name w:val="WW8Num9z1"/>
    <w:rsid w:val="00935ABF"/>
    <w:rPr>
      <w:rFonts w:ascii="StarSymbol, 'Arial Unicode MS'" w:eastAsia="Times New Roman" w:hAnsi="StarSymbol, 'Arial Unicode MS'" w:cs="StarSymbol, 'Arial Unicode MS'"/>
      <w:sz w:val="18"/>
    </w:rPr>
  </w:style>
  <w:style w:type="character" w:customStyle="1" w:styleId="WW8Num9z2">
    <w:name w:val="WW8Num9z2"/>
    <w:rsid w:val="00935ABF"/>
    <w:rPr>
      <w:sz w:val="18"/>
    </w:rPr>
  </w:style>
  <w:style w:type="character" w:customStyle="1" w:styleId="WW8Num9z3">
    <w:name w:val="WW8Num9z3"/>
    <w:rsid w:val="00935ABF"/>
    <w:rPr>
      <w:rFonts w:ascii="Symbol" w:hAnsi="Symbol" w:cs="Symbol"/>
      <w:sz w:val="18"/>
    </w:rPr>
  </w:style>
  <w:style w:type="character" w:customStyle="1" w:styleId="WW8Num9z4">
    <w:name w:val="WW8Num9z4"/>
    <w:rsid w:val="00935ABF"/>
    <w:rPr>
      <w:rFonts w:ascii="StarSymbol, 'Arial Unicode MS'" w:hAnsi="StarSymbol, 'Arial Unicode MS'" w:cs="StarSymbol, 'Arial Unicode MS'"/>
      <w:sz w:val="18"/>
    </w:rPr>
  </w:style>
  <w:style w:type="character" w:customStyle="1" w:styleId="WW8Num9z5">
    <w:name w:val="WW8Num9z5"/>
    <w:rsid w:val="00935ABF"/>
  </w:style>
  <w:style w:type="character" w:customStyle="1" w:styleId="WW8Num9z6">
    <w:name w:val="WW8Num9z6"/>
    <w:rsid w:val="00935ABF"/>
  </w:style>
  <w:style w:type="character" w:customStyle="1" w:styleId="WW8Num9z7">
    <w:name w:val="WW8Num9z7"/>
    <w:rsid w:val="00935ABF"/>
  </w:style>
  <w:style w:type="character" w:customStyle="1" w:styleId="WW8Num9z8">
    <w:name w:val="WW8Num9z8"/>
    <w:rsid w:val="00935ABF"/>
  </w:style>
  <w:style w:type="character" w:customStyle="1" w:styleId="WW8Num10z0">
    <w:name w:val="WW8Num10z0"/>
    <w:rsid w:val="00935AB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0z1">
    <w:name w:val="WW8Num10z1"/>
    <w:rsid w:val="00935ABF"/>
  </w:style>
  <w:style w:type="character" w:customStyle="1" w:styleId="WW8Num10z2">
    <w:name w:val="WW8Num10z2"/>
    <w:rsid w:val="00935ABF"/>
  </w:style>
  <w:style w:type="character" w:customStyle="1" w:styleId="WW8Num10z3">
    <w:name w:val="WW8Num10z3"/>
    <w:rsid w:val="00935ABF"/>
  </w:style>
  <w:style w:type="character" w:customStyle="1" w:styleId="WW8Num10z4">
    <w:name w:val="WW8Num10z4"/>
    <w:rsid w:val="00935ABF"/>
  </w:style>
  <w:style w:type="character" w:customStyle="1" w:styleId="WW8Num10z5">
    <w:name w:val="WW8Num10z5"/>
    <w:rsid w:val="00935ABF"/>
  </w:style>
  <w:style w:type="character" w:customStyle="1" w:styleId="WW8Num10z6">
    <w:name w:val="WW8Num10z6"/>
    <w:rsid w:val="00935ABF"/>
  </w:style>
  <w:style w:type="character" w:customStyle="1" w:styleId="WW8Num10z7">
    <w:name w:val="WW8Num10z7"/>
    <w:rsid w:val="00935ABF"/>
  </w:style>
  <w:style w:type="character" w:customStyle="1" w:styleId="WW8Num10z8">
    <w:name w:val="WW8Num10z8"/>
    <w:rsid w:val="00935ABF"/>
  </w:style>
  <w:style w:type="character" w:customStyle="1" w:styleId="WW8Num11z0">
    <w:name w:val="WW8Num11z0"/>
    <w:rsid w:val="00935ABF"/>
    <w:rPr>
      <w:rFonts w:eastAsia="Times New Roman" w:cs="Arial"/>
      <w:b w:val="0"/>
      <w:caps w:val="0"/>
      <w:smallCaps w:val="0"/>
      <w:color w:val="000000"/>
      <w:spacing w:val="-4"/>
      <w:position w:val="0"/>
      <w:sz w:val="20"/>
      <w:szCs w:val="20"/>
      <w:vertAlign w:val="baseline"/>
      <w:lang w:val="pl-PL" w:eastAsia="ar-SA" w:bidi="ar-SA"/>
    </w:rPr>
  </w:style>
  <w:style w:type="character" w:customStyle="1" w:styleId="WW8Num11z1">
    <w:name w:val="WW8Num11z1"/>
    <w:rsid w:val="00935ABF"/>
  </w:style>
  <w:style w:type="character" w:customStyle="1" w:styleId="WW8Num11z2">
    <w:name w:val="WW8Num11z2"/>
    <w:rsid w:val="00935ABF"/>
  </w:style>
  <w:style w:type="character" w:customStyle="1" w:styleId="WW8Num11z3">
    <w:name w:val="WW8Num11z3"/>
    <w:rsid w:val="00935ABF"/>
  </w:style>
  <w:style w:type="character" w:customStyle="1" w:styleId="WW8Num11z4">
    <w:name w:val="WW8Num11z4"/>
    <w:rsid w:val="00935ABF"/>
  </w:style>
  <w:style w:type="character" w:customStyle="1" w:styleId="WW8Num11z5">
    <w:name w:val="WW8Num11z5"/>
    <w:rsid w:val="00935ABF"/>
  </w:style>
  <w:style w:type="character" w:customStyle="1" w:styleId="WW8Num11z6">
    <w:name w:val="WW8Num11z6"/>
    <w:rsid w:val="00935ABF"/>
  </w:style>
  <w:style w:type="character" w:customStyle="1" w:styleId="WW8Num11z7">
    <w:name w:val="WW8Num11z7"/>
    <w:rsid w:val="00935ABF"/>
  </w:style>
  <w:style w:type="character" w:customStyle="1" w:styleId="WW8Num11z8">
    <w:name w:val="WW8Num11z8"/>
    <w:rsid w:val="00935ABF"/>
  </w:style>
  <w:style w:type="character" w:customStyle="1" w:styleId="WW8Num12z0">
    <w:name w:val="WW8Num12z0"/>
    <w:rsid w:val="00935ABF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12z1">
    <w:name w:val="WW8Num12z1"/>
    <w:rsid w:val="00935ABF"/>
  </w:style>
  <w:style w:type="character" w:customStyle="1" w:styleId="WW8Num12z2">
    <w:name w:val="WW8Num12z2"/>
    <w:rsid w:val="00935ABF"/>
  </w:style>
  <w:style w:type="character" w:customStyle="1" w:styleId="WW8Num12z3">
    <w:name w:val="WW8Num12z3"/>
    <w:rsid w:val="00935ABF"/>
  </w:style>
  <w:style w:type="character" w:customStyle="1" w:styleId="WW8Num12z4">
    <w:name w:val="WW8Num12z4"/>
    <w:rsid w:val="00935ABF"/>
  </w:style>
  <w:style w:type="character" w:customStyle="1" w:styleId="WW8Num12z5">
    <w:name w:val="WW8Num12z5"/>
    <w:rsid w:val="00935ABF"/>
  </w:style>
  <w:style w:type="character" w:customStyle="1" w:styleId="WW8Num12z6">
    <w:name w:val="WW8Num12z6"/>
    <w:rsid w:val="00935ABF"/>
  </w:style>
  <w:style w:type="character" w:customStyle="1" w:styleId="WW8Num12z7">
    <w:name w:val="WW8Num12z7"/>
    <w:rsid w:val="00935ABF"/>
  </w:style>
  <w:style w:type="character" w:customStyle="1" w:styleId="WW8Num12z8">
    <w:name w:val="WW8Num12z8"/>
    <w:rsid w:val="00935ABF"/>
  </w:style>
  <w:style w:type="character" w:customStyle="1" w:styleId="WW8Num13z0">
    <w:name w:val="WW8Num13z0"/>
    <w:rsid w:val="00935ABF"/>
    <w:rPr>
      <w:rFonts w:ascii="Arial" w:eastAsia="Times New Roman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13z1">
    <w:name w:val="WW8Num13z1"/>
    <w:rsid w:val="00935ABF"/>
  </w:style>
  <w:style w:type="character" w:customStyle="1" w:styleId="WW8Num13z2">
    <w:name w:val="WW8Num13z2"/>
    <w:rsid w:val="00935ABF"/>
  </w:style>
  <w:style w:type="character" w:customStyle="1" w:styleId="WW8Num13z3">
    <w:name w:val="WW8Num13z3"/>
    <w:rsid w:val="00935ABF"/>
  </w:style>
  <w:style w:type="character" w:customStyle="1" w:styleId="WW8Num13z4">
    <w:name w:val="WW8Num13z4"/>
    <w:rsid w:val="00935ABF"/>
  </w:style>
  <w:style w:type="character" w:customStyle="1" w:styleId="WW8Num13z5">
    <w:name w:val="WW8Num13z5"/>
    <w:rsid w:val="00935ABF"/>
  </w:style>
  <w:style w:type="character" w:customStyle="1" w:styleId="WW8Num13z6">
    <w:name w:val="WW8Num13z6"/>
    <w:rsid w:val="00935ABF"/>
  </w:style>
  <w:style w:type="character" w:customStyle="1" w:styleId="WW8Num13z7">
    <w:name w:val="WW8Num13z7"/>
    <w:rsid w:val="00935ABF"/>
    <w:rPr>
      <w:rFonts w:ascii="Arial Narrow" w:hAnsi="Arial Narrow" w:cs="Arial Narrow"/>
      <w:b w:val="0"/>
      <w:i w:val="0"/>
      <w:sz w:val="24"/>
    </w:rPr>
  </w:style>
  <w:style w:type="character" w:customStyle="1" w:styleId="WW8Num13z8">
    <w:name w:val="WW8Num13z8"/>
    <w:rsid w:val="00935ABF"/>
  </w:style>
  <w:style w:type="character" w:customStyle="1" w:styleId="WW8Num14z0">
    <w:name w:val="WW8Num14z0"/>
    <w:rsid w:val="00935ABF"/>
    <w:rPr>
      <w:rFonts w:eastAsia="Times New Roman" w:cs="Arial"/>
      <w:b w:val="0"/>
      <w:bCs/>
      <w:caps w:val="0"/>
      <w:smallCaps w:val="0"/>
      <w:color w:val="000000"/>
      <w:spacing w:val="-1"/>
      <w:sz w:val="20"/>
      <w:szCs w:val="20"/>
      <w:lang w:val="pl-PL" w:eastAsia="ar-SA" w:bidi="ar-SA"/>
    </w:rPr>
  </w:style>
  <w:style w:type="character" w:customStyle="1" w:styleId="WW8Num14z1">
    <w:name w:val="WW8Num14z1"/>
    <w:rsid w:val="00935ABF"/>
    <w:rPr>
      <w:rFonts w:ascii="Arial" w:hAnsi="Arial" w:cs="Arial"/>
      <w:b w:val="0"/>
      <w:i w:val="0"/>
      <w:sz w:val="20"/>
      <w:szCs w:val="20"/>
    </w:rPr>
  </w:style>
  <w:style w:type="character" w:customStyle="1" w:styleId="WW8Num14z2">
    <w:name w:val="WW8Num14z2"/>
    <w:rsid w:val="00935ABF"/>
  </w:style>
  <w:style w:type="character" w:customStyle="1" w:styleId="WW8Num14z3">
    <w:name w:val="WW8Num14z3"/>
    <w:rsid w:val="00935ABF"/>
  </w:style>
  <w:style w:type="character" w:customStyle="1" w:styleId="WW8Num14z4">
    <w:name w:val="WW8Num14z4"/>
    <w:rsid w:val="00935ABF"/>
  </w:style>
  <w:style w:type="character" w:customStyle="1" w:styleId="WW8Num14z5">
    <w:name w:val="WW8Num14z5"/>
    <w:rsid w:val="00935ABF"/>
  </w:style>
  <w:style w:type="character" w:customStyle="1" w:styleId="WW8Num14z6">
    <w:name w:val="WW8Num14z6"/>
    <w:rsid w:val="00935ABF"/>
  </w:style>
  <w:style w:type="character" w:customStyle="1" w:styleId="WW8Num14z7">
    <w:name w:val="WW8Num14z7"/>
    <w:rsid w:val="00935ABF"/>
  </w:style>
  <w:style w:type="character" w:customStyle="1" w:styleId="WW8Num14z8">
    <w:name w:val="WW8Num14z8"/>
    <w:rsid w:val="00935ABF"/>
  </w:style>
  <w:style w:type="character" w:customStyle="1" w:styleId="WW8Num15z0">
    <w:name w:val="WW8Num15z0"/>
    <w:rsid w:val="00935ABF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15z1">
    <w:name w:val="WW8Num15z1"/>
    <w:rsid w:val="00935ABF"/>
  </w:style>
  <w:style w:type="character" w:customStyle="1" w:styleId="WW8Num15z2">
    <w:name w:val="WW8Num15z2"/>
    <w:rsid w:val="00935ABF"/>
    <w:rPr>
      <w:rFonts w:ascii="Times New Roman" w:hAnsi="Times New Roman" w:cs="Times New Roman"/>
    </w:rPr>
  </w:style>
  <w:style w:type="character" w:customStyle="1" w:styleId="WW8Num15z3">
    <w:name w:val="WW8Num15z3"/>
    <w:rsid w:val="00935ABF"/>
  </w:style>
  <w:style w:type="character" w:customStyle="1" w:styleId="WW8Num15z4">
    <w:name w:val="WW8Num15z4"/>
    <w:rsid w:val="00935ABF"/>
  </w:style>
  <w:style w:type="character" w:customStyle="1" w:styleId="WW8Num15z5">
    <w:name w:val="WW8Num15z5"/>
    <w:rsid w:val="00935ABF"/>
  </w:style>
  <w:style w:type="character" w:customStyle="1" w:styleId="WW8Num15z6">
    <w:name w:val="WW8Num15z6"/>
    <w:rsid w:val="00935ABF"/>
  </w:style>
  <w:style w:type="character" w:customStyle="1" w:styleId="WW8Num15z7">
    <w:name w:val="WW8Num15z7"/>
    <w:rsid w:val="00935ABF"/>
  </w:style>
  <w:style w:type="character" w:customStyle="1" w:styleId="WW8Num15z8">
    <w:name w:val="WW8Num15z8"/>
    <w:rsid w:val="00935ABF"/>
  </w:style>
  <w:style w:type="character" w:customStyle="1" w:styleId="WW8Num16z0">
    <w:name w:val="WW8Num16z0"/>
    <w:rsid w:val="00935ABF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16z1">
    <w:name w:val="WW8Num16z1"/>
    <w:rsid w:val="00935ABF"/>
    <w:rPr>
      <w:rFonts w:ascii="Arial" w:hAnsi="Arial" w:cs="Arial"/>
      <w:b w:val="0"/>
      <w:i w:val="0"/>
      <w:sz w:val="20"/>
      <w:szCs w:val="20"/>
    </w:rPr>
  </w:style>
  <w:style w:type="character" w:customStyle="1" w:styleId="WW8Num16z2">
    <w:name w:val="WW8Num16z2"/>
    <w:rsid w:val="00935ABF"/>
    <w:rPr>
      <w:b w:val="0"/>
      <w:i w:val="0"/>
      <w:sz w:val="20"/>
      <w:szCs w:val="20"/>
    </w:rPr>
  </w:style>
  <w:style w:type="character" w:customStyle="1" w:styleId="WW8Num16z3">
    <w:name w:val="WW8Num16z3"/>
    <w:rsid w:val="00935ABF"/>
  </w:style>
  <w:style w:type="character" w:customStyle="1" w:styleId="WW8Num16z4">
    <w:name w:val="WW8Num16z4"/>
    <w:rsid w:val="00935ABF"/>
  </w:style>
  <w:style w:type="character" w:customStyle="1" w:styleId="WW8Num16z5">
    <w:name w:val="WW8Num16z5"/>
    <w:rsid w:val="00935ABF"/>
  </w:style>
  <w:style w:type="character" w:customStyle="1" w:styleId="WW8Num16z6">
    <w:name w:val="WW8Num16z6"/>
    <w:rsid w:val="00935ABF"/>
  </w:style>
  <w:style w:type="character" w:customStyle="1" w:styleId="WW8Num16z7">
    <w:name w:val="WW8Num16z7"/>
    <w:rsid w:val="00935ABF"/>
  </w:style>
  <w:style w:type="character" w:customStyle="1" w:styleId="WW8Num16z8">
    <w:name w:val="WW8Num16z8"/>
    <w:rsid w:val="00935ABF"/>
  </w:style>
  <w:style w:type="character" w:customStyle="1" w:styleId="WW8Num17z0">
    <w:name w:val="WW8Num17z0"/>
    <w:rsid w:val="00935ABF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sz w:val="20"/>
      <w:szCs w:val="20"/>
    </w:rPr>
  </w:style>
  <w:style w:type="character" w:customStyle="1" w:styleId="WW8Num17z1">
    <w:name w:val="WW8Num17z1"/>
    <w:rsid w:val="00935ABF"/>
  </w:style>
  <w:style w:type="character" w:customStyle="1" w:styleId="WW8Num17z2">
    <w:name w:val="WW8Num17z2"/>
    <w:rsid w:val="00935ABF"/>
  </w:style>
  <w:style w:type="character" w:customStyle="1" w:styleId="WW8Num17z3">
    <w:name w:val="WW8Num17z3"/>
    <w:rsid w:val="00935ABF"/>
  </w:style>
  <w:style w:type="character" w:customStyle="1" w:styleId="WW8Num17z4">
    <w:name w:val="WW8Num17z4"/>
    <w:rsid w:val="00935ABF"/>
  </w:style>
  <w:style w:type="character" w:customStyle="1" w:styleId="WW8Num17z5">
    <w:name w:val="WW8Num17z5"/>
    <w:rsid w:val="00935ABF"/>
  </w:style>
  <w:style w:type="character" w:customStyle="1" w:styleId="WW8Num17z6">
    <w:name w:val="WW8Num17z6"/>
    <w:rsid w:val="00935ABF"/>
  </w:style>
  <w:style w:type="character" w:customStyle="1" w:styleId="WW8Num17z7">
    <w:name w:val="WW8Num17z7"/>
    <w:rsid w:val="00935ABF"/>
  </w:style>
  <w:style w:type="character" w:customStyle="1" w:styleId="WW8Num17z8">
    <w:name w:val="WW8Num17z8"/>
    <w:rsid w:val="00935ABF"/>
  </w:style>
  <w:style w:type="character" w:customStyle="1" w:styleId="WW8Num18z0">
    <w:name w:val="WW8Num18z0"/>
    <w:rsid w:val="00935ABF"/>
    <w:rPr>
      <w:rFonts w:ascii="Arial" w:eastAsia="Times New Roman" w:hAnsi="Aria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18z1">
    <w:name w:val="WW8Num18z1"/>
    <w:rsid w:val="00935ABF"/>
    <w:rPr>
      <w:rFonts w:ascii="Arial" w:hAnsi="Arial" w:cs="Arial"/>
      <w:b w:val="0"/>
      <w:i w:val="0"/>
      <w:sz w:val="20"/>
      <w:szCs w:val="24"/>
      <w:u w:val="none"/>
    </w:rPr>
  </w:style>
  <w:style w:type="character" w:customStyle="1" w:styleId="WW8Num18z2">
    <w:name w:val="WW8Num18z2"/>
    <w:rsid w:val="00935ABF"/>
  </w:style>
  <w:style w:type="character" w:customStyle="1" w:styleId="WW8Num18z3">
    <w:name w:val="WW8Num18z3"/>
    <w:rsid w:val="00935ABF"/>
  </w:style>
  <w:style w:type="character" w:customStyle="1" w:styleId="WW8Num18z4">
    <w:name w:val="WW8Num18z4"/>
    <w:rsid w:val="00935ABF"/>
  </w:style>
  <w:style w:type="character" w:customStyle="1" w:styleId="WW8Num18z5">
    <w:name w:val="WW8Num18z5"/>
    <w:rsid w:val="00935ABF"/>
  </w:style>
  <w:style w:type="character" w:customStyle="1" w:styleId="WW8Num18z6">
    <w:name w:val="WW8Num18z6"/>
    <w:rsid w:val="00935ABF"/>
  </w:style>
  <w:style w:type="character" w:customStyle="1" w:styleId="WW8Num18z7">
    <w:name w:val="WW8Num18z7"/>
    <w:rsid w:val="00935ABF"/>
  </w:style>
  <w:style w:type="character" w:customStyle="1" w:styleId="WW8Num18z8">
    <w:name w:val="WW8Num18z8"/>
    <w:rsid w:val="00935ABF"/>
  </w:style>
  <w:style w:type="character" w:customStyle="1" w:styleId="WW8Num19z0">
    <w:name w:val="WW8Num19z0"/>
    <w:rsid w:val="00935ABF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19z1">
    <w:name w:val="WW8Num19z1"/>
    <w:rsid w:val="00935ABF"/>
  </w:style>
  <w:style w:type="character" w:customStyle="1" w:styleId="WW8Num19z2">
    <w:name w:val="WW8Num19z2"/>
    <w:rsid w:val="00935ABF"/>
  </w:style>
  <w:style w:type="character" w:customStyle="1" w:styleId="WW8Num19z3">
    <w:name w:val="WW8Num19z3"/>
    <w:rsid w:val="00935ABF"/>
  </w:style>
  <w:style w:type="character" w:customStyle="1" w:styleId="WW8Num19z4">
    <w:name w:val="WW8Num19z4"/>
    <w:rsid w:val="00935ABF"/>
  </w:style>
  <w:style w:type="character" w:customStyle="1" w:styleId="WW8Num19z5">
    <w:name w:val="WW8Num19z5"/>
    <w:rsid w:val="00935ABF"/>
  </w:style>
  <w:style w:type="character" w:customStyle="1" w:styleId="WW8Num19z6">
    <w:name w:val="WW8Num19z6"/>
    <w:rsid w:val="00935ABF"/>
  </w:style>
  <w:style w:type="character" w:customStyle="1" w:styleId="WW8Num19z7">
    <w:name w:val="WW8Num19z7"/>
    <w:rsid w:val="00935ABF"/>
  </w:style>
  <w:style w:type="character" w:customStyle="1" w:styleId="WW8Num19z8">
    <w:name w:val="WW8Num19z8"/>
    <w:rsid w:val="00935ABF"/>
  </w:style>
  <w:style w:type="character" w:customStyle="1" w:styleId="WW8Num20z0">
    <w:name w:val="WW8Num20z0"/>
    <w:rsid w:val="00935ABF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21z0">
    <w:name w:val="WW8Num21z0"/>
    <w:rsid w:val="00935ABF"/>
    <w:rPr>
      <w:rFonts w:eastAsia="Lucida Sans Unicode" w:cs="Times New Roman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21z1">
    <w:name w:val="WW8Num21z1"/>
    <w:rsid w:val="00935ABF"/>
    <w:rPr>
      <w:rFonts w:cs="Arial"/>
      <w:b w:val="0"/>
      <w:sz w:val="20"/>
      <w:szCs w:val="20"/>
    </w:rPr>
  </w:style>
  <w:style w:type="character" w:customStyle="1" w:styleId="WW8Num21z2">
    <w:name w:val="WW8Num21z2"/>
    <w:rsid w:val="00935ABF"/>
  </w:style>
  <w:style w:type="character" w:customStyle="1" w:styleId="WW8Num21z3">
    <w:name w:val="WW8Num21z3"/>
    <w:rsid w:val="00935ABF"/>
  </w:style>
  <w:style w:type="character" w:customStyle="1" w:styleId="WW8Num21z4">
    <w:name w:val="WW8Num21z4"/>
    <w:rsid w:val="00935ABF"/>
  </w:style>
  <w:style w:type="character" w:customStyle="1" w:styleId="WW8Num21z5">
    <w:name w:val="WW8Num21z5"/>
    <w:rsid w:val="00935ABF"/>
  </w:style>
  <w:style w:type="character" w:customStyle="1" w:styleId="WW8Num21z6">
    <w:name w:val="WW8Num21z6"/>
    <w:rsid w:val="00935ABF"/>
  </w:style>
  <w:style w:type="character" w:customStyle="1" w:styleId="WW8Num21z7">
    <w:name w:val="WW8Num21z7"/>
    <w:rsid w:val="00935ABF"/>
  </w:style>
  <w:style w:type="character" w:customStyle="1" w:styleId="WW8Num21z8">
    <w:name w:val="WW8Num21z8"/>
    <w:rsid w:val="00935ABF"/>
  </w:style>
  <w:style w:type="character" w:customStyle="1" w:styleId="WW8Num22z0">
    <w:name w:val="WW8Num22z0"/>
    <w:rsid w:val="00935ABF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22z1">
    <w:name w:val="WW8Num22z1"/>
    <w:rsid w:val="00935ABF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22z2">
    <w:name w:val="WW8Num22z2"/>
    <w:rsid w:val="00935ABF"/>
  </w:style>
  <w:style w:type="character" w:customStyle="1" w:styleId="WW8Num22z3">
    <w:name w:val="WW8Num22z3"/>
    <w:rsid w:val="00935ABF"/>
  </w:style>
  <w:style w:type="character" w:customStyle="1" w:styleId="WW8Num22z4">
    <w:name w:val="WW8Num22z4"/>
    <w:rsid w:val="00935ABF"/>
  </w:style>
  <w:style w:type="character" w:customStyle="1" w:styleId="WW8Num22z5">
    <w:name w:val="WW8Num22z5"/>
    <w:rsid w:val="00935ABF"/>
  </w:style>
  <w:style w:type="character" w:customStyle="1" w:styleId="WW8Num22z6">
    <w:name w:val="WW8Num22z6"/>
    <w:rsid w:val="00935ABF"/>
  </w:style>
  <w:style w:type="character" w:customStyle="1" w:styleId="WW8Num22z7">
    <w:name w:val="WW8Num22z7"/>
    <w:rsid w:val="00935ABF"/>
  </w:style>
  <w:style w:type="character" w:customStyle="1" w:styleId="WW8Num22z8">
    <w:name w:val="WW8Num22z8"/>
    <w:rsid w:val="00935ABF"/>
  </w:style>
  <w:style w:type="character" w:customStyle="1" w:styleId="WW8Num23z0">
    <w:name w:val="WW8Num23z0"/>
    <w:rsid w:val="00935ABF"/>
    <w:rPr>
      <w:rFonts w:ascii="Arial" w:eastAsia="Times New Roman" w:hAnsi="Arial" w:cs="Arial"/>
      <w:b w:val="0"/>
      <w:bCs/>
      <w:i w:val="0"/>
      <w:iCs w:val="0"/>
      <w:caps w:val="0"/>
      <w:smallCaps w:val="0"/>
      <w:color w:val="000000"/>
      <w:position w:val="0"/>
      <w:sz w:val="20"/>
      <w:szCs w:val="20"/>
      <w:vertAlign w:val="baseline"/>
      <w:lang w:val="pl-PL" w:bidi="ar-SA"/>
    </w:rPr>
  </w:style>
  <w:style w:type="character" w:customStyle="1" w:styleId="WW8Num23z1">
    <w:name w:val="WW8Num23z1"/>
    <w:rsid w:val="00935ABF"/>
  </w:style>
  <w:style w:type="character" w:customStyle="1" w:styleId="WW8Num23z2">
    <w:name w:val="WW8Num23z2"/>
    <w:rsid w:val="00935ABF"/>
  </w:style>
  <w:style w:type="character" w:customStyle="1" w:styleId="WW8Num23z3">
    <w:name w:val="WW8Num23z3"/>
    <w:rsid w:val="00935ABF"/>
  </w:style>
  <w:style w:type="character" w:customStyle="1" w:styleId="WW8Num23z4">
    <w:name w:val="WW8Num23z4"/>
    <w:rsid w:val="00935ABF"/>
  </w:style>
  <w:style w:type="character" w:customStyle="1" w:styleId="WW8Num23z5">
    <w:name w:val="WW8Num23z5"/>
    <w:rsid w:val="00935ABF"/>
  </w:style>
  <w:style w:type="character" w:customStyle="1" w:styleId="WW8Num23z6">
    <w:name w:val="WW8Num23z6"/>
    <w:rsid w:val="00935ABF"/>
  </w:style>
  <w:style w:type="character" w:customStyle="1" w:styleId="WW8Num23z7">
    <w:name w:val="WW8Num23z7"/>
    <w:rsid w:val="00935ABF"/>
  </w:style>
  <w:style w:type="character" w:customStyle="1" w:styleId="WW8Num23z8">
    <w:name w:val="WW8Num23z8"/>
    <w:rsid w:val="00935ABF"/>
  </w:style>
  <w:style w:type="character" w:customStyle="1" w:styleId="WW8Num24z0">
    <w:name w:val="WW8Num24z0"/>
    <w:rsid w:val="00935ABF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24z1">
    <w:name w:val="WW8Num24z1"/>
    <w:rsid w:val="00935ABF"/>
  </w:style>
  <w:style w:type="character" w:customStyle="1" w:styleId="WW8Num24z2">
    <w:name w:val="WW8Num24z2"/>
    <w:rsid w:val="00935ABF"/>
  </w:style>
  <w:style w:type="character" w:customStyle="1" w:styleId="WW8Num24z3">
    <w:name w:val="WW8Num24z3"/>
    <w:rsid w:val="00935ABF"/>
  </w:style>
  <w:style w:type="character" w:customStyle="1" w:styleId="WW8Num24z4">
    <w:name w:val="WW8Num24z4"/>
    <w:rsid w:val="00935ABF"/>
  </w:style>
  <w:style w:type="character" w:customStyle="1" w:styleId="WW8Num24z5">
    <w:name w:val="WW8Num24z5"/>
    <w:rsid w:val="00935ABF"/>
  </w:style>
  <w:style w:type="character" w:customStyle="1" w:styleId="WW8Num24z6">
    <w:name w:val="WW8Num24z6"/>
    <w:rsid w:val="00935ABF"/>
  </w:style>
  <w:style w:type="character" w:customStyle="1" w:styleId="WW8Num24z7">
    <w:name w:val="WW8Num24z7"/>
    <w:rsid w:val="00935ABF"/>
  </w:style>
  <w:style w:type="character" w:customStyle="1" w:styleId="WW8Num24z8">
    <w:name w:val="WW8Num24z8"/>
    <w:rsid w:val="00935ABF"/>
  </w:style>
  <w:style w:type="character" w:customStyle="1" w:styleId="WW8Num25z0">
    <w:name w:val="WW8Num25z0"/>
    <w:rsid w:val="00935ABF"/>
    <w:rPr>
      <w:rFonts w:eastAsia="Times New Roman" w:cs="Arial"/>
      <w:b w:val="0"/>
      <w:bCs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26z0">
    <w:name w:val="WW8Num26z0"/>
    <w:rsid w:val="00935ABF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26z1">
    <w:name w:val="WW8Num26z1"/>
    <w:rsid w:val="00935ABF"/>
  </w:style>
  <w:style w:type="character" w:customStyle="1" w:styleId="WW8Num26z2">
    <w:name w:val="WW8Num26z2"/>
    <w:rsid w:val="00935ABF"/>
  </w:style>
  <w:style w:type="character" w:customStyle="1" w:styleId="WW8Num26z3">
    <w:name w:val="WW8Num26z3"/>
    <w:rsid w:val="00935ABF"/>
  </w:style>
  <w:style w:type="character" w:customStyle="1" w:styleId="WW8Num26z4">
    <w:name w:val="WW8Num26z4"/>
    <w:rsid w:val="00935ABF"/>
  </w:style>
  <w:style w:type="character" w:customStyle="1" w:styleId="WW8Num26z5">
    <w:name w:val="WW8Num26z5"/>
    <w:rsid w:val="00935ABF"/>
  </w:style>
  <w:style w:type="character" w:customStyle="1" w:styleId="WW8Num26z6">
    <w:name w:val="WW8Num26z6"/>
    <w:rsid w:val="00935ABF"/>
  </w:style>
  <w:style w:type="character" w:customStyle="1" w:styleId="WW8Num26z7">
    <w:name w:val="WW8Num26z7"/>
    <w:rsid w:val="00935ABF"/>
  </w:style>
  <w:style w:type="character" w:customStyle="1" w:styleId="WW8Num26z8">
    <w:name w:val="WW8Num26z8"/>
    <w:rsid w:val="00935ABF"/>
  </w:style>
  <w:style w:type="character" w:customStyle="1" w:styleId="WW8Num27z0">
    <w:name w:val="WW8Num27z0"/>
    <w:rsid w:val="00935ABF"/>
    <w:rPr>
      <w:rFonts w:eastAsia="Lucida Sans Unicode" w:cs="Arial"/>
      <w:b w:val="0"/>
      <w:bCs/>
      <w:i w:val="0"/>
      <w:iCs w:val="0"/>
      <w:caps w:val="0"/>
      <w:smallCaps w:val="0"/>
      <w:color w:val="00000A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27z1">
    <w:name w:val="WW8Num27z1"/>
    <w:rsid w:val="00935ABF"/>
    <w:rPr>
      <w:rFonts w:ascii="Arial" w:hAnsi="Arial" w:cs="Arial"/>
      <w:sz w:val="20"/>
      <w:szCs w:val="20"/>
    </w:rPr>
  </w:style>
  <w:style w:type="character" w:customStyle="1" w:styleId="WW8Num27z2">
    <w:name w:val="WW8Num27z2"/>
    <w:rsid w:val="00935ABF"/>
  </w:style>
  <w:style w:type="character" w:customStyle="1" w:styleId="WW8Num27z3">
    <w:name w:val="WW8Num27z3"/>
    <w:rsid w:val="00935ABF"/>
  </w:style>
  <w:style w:type="character" w:customStyle="1" w:styleId="WW8Num27z4">
    <w:name w:val="WW8Num27z4"/>
    <w:rsid w:val="00935ABF"/>
  </w:style>
  <w:style w:type="character" w:customStyle="1" w:styleId="WW8Num27z5">
    <w:name w:val="WW8Num27z5"/>
    <w:rsid w:val="00935ABF"/>
  </w:style>
  <w:style w:type="character" w:customStyle="1" w:styleId="WW8Num27z6">
    <w:name w:val="WW8Num27z6"/>
    <w:rsid w:val="00935ABF"/>
  </w:style>
  <w:style w:type="character" w:customStyle="1" w:styleId="WW8Num27z7">
    <w:name w:val="WW8Num27z7"/>
    <w:rsid w:val="00935ABF"/>
  </w:style>
  <w:style w:type="character" w:customStyle="1" w:styleId="WW8Num27z8">
    <w:name w:val="WW8Num27z8"/>
    <w:rsid w:val="00935ABF"/>
  </w:style>
  <w:style w:type="character" w:customStyle="1" w:styleId="WW8Num28z0">
    <w:name w:val="WW8Num28z0"/>
    <w:rsid w:val="00935ABF"/>
    <w:rPr>
      <w:rFonts w:eastAsia="Lucida Sans Unicode" w:cs="Times New Roman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WW8Num28z1">
    <w:name w:val="WW8Num28z1"/>
    <w:rsid w:val="00935ABF"/>
  </w:style>
  <w:style w:type="character" w:customStyle="1" w:styleId="WW8Num28z2">
    <w:name w:val="WW8Num28z2"/>
    <w:rsid w:val="00935ABF"/>
  </w:style>
  <w:style w:type="character" w:customStyle="1" w:styleId="WW8Num28z3">
    <w:name w:val="WW8Num28z3"/>
    <w:rsid w:val="00935ABF"/>
  </w:style>
  <w:style w:type="character" w:customStyle="1" w:styleId="WW8Num28z4">
    <w:name w:val="WW8Num28z4"/>
    <w:rsid w:val="00935ABF"/>
  </w:style>
  <w:style w:type="character" w:customStyle="1" w:styleId="WW8Num28z5">
    <w:name w:val="WW8Num28z5"/>
    <w:rsid w:val="00935ABF"/>
  </w:style>
  <w:style w:type="character" w:customStyle="1" w:styleId="WW8Num28z6">
    <w:name w:val="WW8Num28z6"/>
    <w:rsid w:val="00935ABF"/>
  </w:style>
  <w:style w:type="character" w:customStyle="1" w:styleId="WW8Num28z7">
    <w:name w:val="WW8Num28z7"/>
    <w:rsid w:val="00935ABF"/>
  </w:style>
  <w:style w:type="character" w:customStyle="1" w:styleId="WW8Num28z8">
    <w:name w:val="WW8Num28z8"/>
    <w:rsid w:val="00935ABF"/>
  </w:style>
  <w:style w:type="character" w:customStyle="1" w:styleId="WW8Num29z0">
    <w:name w:val="WW8Num29z0"/>
    <w:rsid w:val="00935ABF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0"/>
      <w:spacing w:val="-4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29z1">
    <w:name w:val="WW8Num29z1"/>
    <w:rsid w:val="00935ABF"/>
  </w:style>
  <w:style w:type="character" w:customStyle="1" w:styleId="WW8Num29z2">
    <w:name w:val="WW8Num29z2"/>
    <w:rsid w:val="00935ABF"/>
  </w:style>
  <w:style w:type="character" w:customStyle="1" w:styleId="WW8Num29z3">
    <w:name w:val="WW8Num29z3"/>
    <w:rsid w:val="00935ABF"/>
  </w:style>
  <w:style w:type="character" w:customStyle="1" w:styleId="WW8Num29z4">
    <w:name w:val="WW8Num29z4"/>
    <w:rsid w:val="00935ABF"/>
  </w:style>
  <w:style w:type="character" w:customStyle="1" w:styleId="WW8Num29z5">
    <w:name w:val="WW8Num29z5"/>
    <w:rsid w:val="00935ABF"/>
  </w:style>
  <w:style w:type="character" w:customStyle="1" w:styleId="WW8Num29z6">
    <w:name w:val="WW8Num29z6"/>
    <w:rsid w:val="00935ABF"/>
  </w:style>
  <w:style w:type="character" w:customStyle="1" w:styleId="WW8Num29z7">
    <w:name w:val="WW8Num29z7"/>
    <w:rsid w:val="00935ABF"/>
  </w:style>
  <w:style w:type="character" w:customStyle="1" w:styleId="WW8Num29z8">
    <w:name w:val="WW8Num29z8"/>
    <w:rsid w:val="00935ABF"/>
  </w:style>
  <w:style w:type="character" w:customStyle="1" w:styleId="WW8Num30z0">
    <w:name w:val="WW8Num30z0"/>
    <w:rsid w:val="00935ABF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u w:val="none"/>
      <w:shd w:val="clear" w:color="auto" w:fill="auto"/>
      <w:vertAlign w:val="baseline"/>
      <w:lang w:val="pl-PL"/>
    </w:rPr>
  </w:style>
  <w:style w:type="character" w:customStyle="1" w:styleId="WW8Num30z1">
    <w:name w:val="WW8Num30z1"/>
    <w:rsid w:val="00935ABF"/>
    <w:rPr>
      <w:b w:val="0"/>
      <w:color w:val="000000"/>
      <w:spacing w:val="-4"/>
      <w:sz w:val="20"/>
      <w:szCs w:val="20"/>
    </w:rPr>
  </w:style>
  <w:style w:type="character" w:customStyle="1" w:styleId="WW8Num30z2">
    <w:name w:val="WW8Num30z2"/>
    <w:rsid w:val="00935ABF"/>
  </w:style>
  <w:style w:type="character" w:customStyle="1" w:styleId="WW8Num30z3">
    <w:name w:val="WW8Num30z3"/>
    <w:rsid w:val="00935ABF"/>
  </w:style>
  <w:style w:type="character" w:customStyle="1" w:styleId="WW8Num30z4">
    <w:name w:val="WW8Num30z4"/>
    <w:rsid w:val="00935ABF"/>
  </w:style>
  <w:style w:type="character" w:customStyle="1" w:styleId="WW8Num30z5">
    <w:name w:val="WW8Num30z5"/>
    <w:rsid w:val="00935ABF"/>
  </w:style>
  <w:style w:type="character" w:customStyle="1" w:styleId="WW8Num30z6">
    <w:name w:val="WW8Num30z6"/>
    <w:rsid w:val="00935ABF"/>
  </w:style>
  <w:style w:type="character" w:customStyle="1" w:styleId="WW8Num30z7">
    <w:name w:val="WW8Num30z7"/>
    <w:rsid w:val="00935ABF"/>
  </w:style>
  <w:style w:type="character" w:customStyle="1" w:styleId="WW8Num30z8">
    <w:name w:val="WW8Num30z8"/>
    <w:rsid w:val="00935ABF"/>
  </w:style>
  <w:style w:type="character" w:customStyle="1" w:styleId="WW8Num31z0">
    <w:name w:val="WW8Num31z0"/>
    <w:rsid w:val="00935ABF"/>
    <w:rPr>
      <w:rFonts w:ascii="Arial" w:eastAsia="Lucida Sans Unicode" w:hAnsi="Arial" w:cs="Arial"/>
      <w:b w:val="0"/>
      <w:bCs w:val="0"/>
      <w:caps w:val="0"/>
      <w:smallCaps w:val="0"/>
      <w:color w:val="00000A"/>
      <w:spacing w:val="-2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31z1">
    <w:name w:val="WW8Num31z1"/>
    <w:rsid w:val="00935ABF"/>
  </w:style>
  <w:style w:type="character" w:customStyle="1" w:styleId="WW8Num31z2">
    <w:name w:val="WW8Num31z2"/>
    <w:rsid w:val="00935ABF"/>
    <w:rPr>
      <w:rFonts w:ascii="Times New Roman" w:hAnsi="Times New Roman" w:cs="Times New Roman"/>
    </w:rPr>
  </w:style>
  <w:style w:type="character" w:customStyle="1" w:styleId="WW8Num31z3">
    <w:name w:val="WW8Num31z3"/>
    <w:rsid w:val="00935ABF"/>
  </w:style>
  <w:style w:type="character" w:customStyle="1" w:styleId="WW8Num31z4">
    <w:name w:val="WW8Num31z4"/>
    <w:rsid w:val="00935ABF"/>
  </w:style>
  <w:style w:type="character" w:customStyle="1" w:styleId="WW8Num31z5">
    <w:name w:val="WW8Num31z5"/>
    <w:rsid w:val="00935ABF"/>
  </w:style>
  <w:style w:type="character" w:customStyle="1" w:styleId="WW8Num31z6">
    <w:name w:val="WW8Num31z6"/>
    <w:rsid w:val="00935ABF"/>
  </w:style>
  <w:style w:type="character" w:customStyle="1" w:styleId="WW8Num31z7">
    <w:name w:val="WW8Num31z7"/>
    <w:rsid w:val="00935ABF"/>
  </w:style>
  <w:style w:type="character" w:customStyle="1" w:styleId="WW8Num31z8">
    <w:name w:val="WW8Num31z8"/>
    <w:rsid w:val="00935ABF"/>
  </w:style>
  <w:style w:type="character" w:customStyle="1" w:styleId="WW8Num32z0">
    <w:name w:val="WW8Num32z0"/>
    <w:rsid w:val="00935ABF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4"/>
      <w:u w:val="none"/>
      <w:shd w:val="clear" w:color="auto" w:fill="auto"/>
      <w:vertAlign w:val="baseline"/>
      <w:lang w:val="pl-PL"/>
    </w:rPr>
  </w:style>
  <w:style w:type="character" w:customStyle="1" w:styleId="WW8Num32z1">
    <w:name w:val="WW8Num32z1"/>
    <w:rsid w:val="00935ABF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32z2">
    <w:name w:val="WW8Num32z2"/>
    <w:rsid w:val="00935ABF"/>
  </w:style>
  <w:style w:type="character" w:customStyle="1" w:styleId="WW8Num32z3">
    <w:name w:val="WW8Num32z3"/>
    <w:rsid w:val="00935ABF"/>
  </w:style>
  <w:style w:type="character" w:customStyle="1" w:styleId="WW8Num32z4">
    <w:name w:val="WW8Num32z4"/>
    <w:rsid w:val="00935ABF"/>
  </w:style>
  <w:style w:type="character" w:customStyle="1" w:styleId="WW8Num32z5">
    <w:name w:val="WW8Num32z5"/>
    <w:rsid w:val="00935ABF"/>
  </w:style>
  <w:style w:type="character" w:customStyle="1" w:styleId="WW8Num32z6">
    <w:name w:val="WW8Num32z6"/>
    <w:rsid w:val="00935ABF"/>
  </w:style>
  <w:style w:type="character" w:customStyle="1" w:styleId="WW8Num32z7">
    <w:name w:val="WW8Num32z7"/>
    <w:rsid w:val="00935ABF"/>
  </w:style>
  <w:style w:type="character" w:customStyle="1" w:styleId="WW8Num32z8">
    <w:name w:val="WW8Num32z8"/>
    <w:rsid w:val="00935ABF"/>
  </w:style>
  <w:style w:type="character" w:customStyle="1" w:styleId="WW8Num33z0">
    <w:name w:val="WW8Num33z0"/>
    <w:rsid w:val="00935ABF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33z1">
    <w:name w:val="WW8Num33z1"/>
    <w:rsid w:val="00935ABF"/>
  </w:style>
  <w:style w:type="character" w:customStyle="1" w:styleId="WW8Num33z2">
    <w:name w:val="WW8Num33z2"/>
    <w:rsid w:val="00935ABF"/>
  </w:style>
  <w:style w:type="character" w:customStyle="1" w:styleId="WW8Num33z3">
    <w:name w:val="WW8Num33z3"/>
    <w:rsid w:val="00935ABF"/>
  </w:style>
  <w:style w:type="character" w:customStyle="1" w:styleId="WW8Num33z4">
    <w:name w:val="WW8Num33z4"/>
    <w:rsid w:val="00935ABF"/>
  </w:style>
  <w:style w:type="character" w:customStyle="1" w:styleId="WW8Num33z5">
    <w:name w:val="WW8Num33z5"/>
    <w:rsid w:val="00935ABF"/>
  </w:style>
  <w:style w:type="character" w:customStyle="1" w:styleId="WW8Num33z6">
    <w:name w:val="WW8Num33z6"/>
    <w:rsid w:val="00935ABF"/>
  </w:style>
  <w:style w:type="character" w:customStyle="1" w:styleId="WW8Num33z7">
    <w:name w:val="WW8Num33z7"/>
    <w:rsid w:val="00935ABF"/>
  </w:style>
  <w:style w:type="character" w:customStyle="1" w:styleId="WW8Num33z8">
    <w:name w:val="WW8Num33z8"/>
    <w:rsid w:val="00935ABF"/>
  </w:style>
  <w:style w:type="character" w:customStyle="1" w:styleId="WW8Num34z0">
    <w:name w:val="WW8Num34z0"/>
    <w:rsid w:val="00935ABF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34z1">
    <w:name w:val="WW8Num34z1"/>
    <w:rsid w:val="00935ABF"/>
  </w:style>
  <w:style w:type="character" w:customStyle="1" w:styleId="WW8Num34z2">
    <w:name w:val="WW8Num34z2"/>
    <w:rsid w:val="00935ABF"/>
  </w:style>
  <w:style w:type="character" w:customStyle="1" w:styleId="WW8Num34z3">
    <w:name w:val="WW8Num34z3"/>
    <w:rsid w:val="00935ABF"/>
  </w:style>
  <w:style w:type="character" w:customStyle="1" w:styleId="WW8Num34z4">
    <w:name w:val="WW8Num34z4"/>
    <w:rsid w:val="00935ABF"/>
  </w:style>
  <w:style w:type="character" w:customStyle="1" w:styleId="WW8Num34z5">
    <w:name w:val="WW8Num34z5"/>
    <w:rsid w:val="00935ABF"/>
  </w:style>
  <w:style w:type="character" w:customStyle="1" w:styleId="WW8Num34z6">
    <w:name w:val="WW8Num34z6"/>
    <w:rsid w:val="00935ABF"/>
  </w:style>
  <w:style w:type="character" w:customStyle="1" w:styleId="WW8Num34z7">
    <w:name w:val="WW8Num34z7"/>
    <w:rsid w:val="00935ABF"/>
  </w:style>
  <w:style w:type="character" w:customStyle="1" w:styleId="WW8Num34z8">
    <w:name w:val="WW8Num34z8"/>
    <w:rsid w:val="00935ABF"/>
  </w:style>
  <w:style w:type="character" w:customStyle="1" w:styleId="WW8Num35z0">
    <w:name w:val="WW8Num35z0"/>
    <w:rsid w:val="00935ABF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35z1">
    <w:name w:val="WW8Num35z1"/>
    <w:rsid w:val="00935ABF"/>
  </w:style>
  <w:style w:type="character" w:customStyle="1" w:styleId="WW8Num35z2">
    <w:name w:val="WW8Num35z2"/>
    <w:rsid w:val="00935ABF"/>
  </w:style>
  <w:style w:type="character" w:customStyle="1" w:styleId="WW8Num35z3">
    <w:name w:val="WW8Num35z3"/>
    <w:rsid w:val="00935ABF"/>
  </w:style>
  <w:style w:type="character" w:customStyle="1" w:styleId="WW8Num35z4">
    <w:name w:val="WW8Num35z4"/>
    <w:rsid w:val="00935ABF"/>
  </w:style>
  <w:style w:type="character" w:customStyle="1" w:styleId="WW8Num35z5">
    <w:name w:val="WW8Num35z5"/>
    <w:rsid w:val="00935ABF"/>
  </w:style>
  <w:style w:type="character" w:customStyle="1" w:styleId="WW8Num35z6">
    <w:name w:val="WW8Num35z6"/>
    <w:rsid w:val="00935ABF"/>
  </w:style>
  <w:style w:type="character" w:customStyle="1" w:styleId="WW8Num35z7">
    <w:name w:val="WW8Num35z7"/>
    <w:rsid w:val="00935ABF"/>
  </w:style>
  <w:style w:type="character" w:customStyle="1" w:styleId="WW8Num35z8">
    <w:name w:val="WW8Num35z8"/>
    <w:rsid w:val="00935ABF"/>
  </w:style>
  <w:style w:type="character" w:customStyle="1" w:styleId="WW8Num36z0">
    <w:name w:val="WW8Num36z0"/>
    <w:rsid w:val="00935ABF"/>
    <w:rPr>
      <w:rFonts w:eastAsia="Arial" w:cs="Arial"/>
      <w:color w:val="000000"/>
      <w:spacing w:val="-1"/>
      <w:szCs w:val="20"/>
    </w:rPr>
  </w:style>
  <w:style w:type="character" w:customStyle="1" w:styleId="WW8Num36z1">
    <w:name w:val="WW8Num36z1"/>
    <w:rsid w:val="00935ABF"/>
  </w:style>
  <w:style w:type="character" w:customStyle="1" w:styleId="WW8Num36z2">
    <w:name w:val="WW8Num36z2"/>
    <w:rsid w:val="00935ABF"/>
  </w:style>
  <w:style w:type="character" w:customStyle="1" w:styleId="WW8Num36z3">
    <w:name w:val="WW8Num36z3"/>
    <w:rsid w:val="00935ABF"/>
  </w:style>
  <w:style w:type="character" w:customStyle="1" w:styleId="WW8Num36z4">
    <w:name w:val="WW8Num36z4"/>
    <w:rsid w:val="00935ABF"/>
  </w:style>
  <w:style w:type="character" w:customStyle="1" w:styleId="WW8Num36z5">
    <w:name w:val="WW8Num36z5"/>
    <w:rsid w:val="00935ABF"/>
  </w:style>
  <w:style w:type="character" w:customStyle="1" w:styleId="WW8Num36z6">
    <w:name w:val="WW8Num36z6"/>
    <w:rsid w:val="00935ABF"/>
  </w:style>
  <w:style w:type="character" w:customStyle="1" w:styleId="WW8Num36z7">
    <w:name w:val="WW8Num36z7"/>
    <w:rsid w:val="00935ABF"/>
  </w:style>
  <w:style w:type="character" w:customStyle="1" w:styleId="WW8Num36z8">
    <w:name w:val="WW8Num36z8"/>
    <w:rsid w:val="00935ABF"/>
  </w:style>
  <w:style w:type="character" w:customStyle="1" w:styleId="WW8Num37z0">
    <w:name w:val="WW8Num37z0"/>
    <w:rsid w:val="00935ABF"/>
    <w:rPr>
      <w:rFonts w:eastAsia="Times New Roman" w:cs="Arial"/>
      <w:color w:val="000000"/>
      <w:spacing w:val="-1"/>
      <w:szCs w:val="20"/>
    </w:rPr>
  </w:style>
  <w:style w:type="character" w:customStyle="1" w:styleId="WW8Num37z1">
    <w:name w:val="WW8Num37z1"/>
    <w:rsid w:val="00935ABF"/>
  </w:style>
  <w:style w:type="character" w:customStyle="1" w:styleId="WW8Num37z2">
    <w:name w:val="WW8Num37z2"/>
    <w:rsid w:val="00935ABF"/>
  </w:style>
  <w:style w:type="character" w:customStyle="1" w:styleId="WW8Num37z3">
    <w:name w:val="WW8Num37z3"/>
    <w:rsid w:val="00935ABF"/>
  </w:style>
  <w:style w:type="character" w:customStyle="1" w:styleId="WW8Num37z4">
    <w:name w:val="WW8Num37z4"/>
    <w:rsid w:val="00935ABF"/>
  </w:style>
  <w:style w:type="character" w:customStyle="1" w:styleId="WW8Num37z5">
    <w:name w:val="WW8Num37z5"/>
    <w:rsid w:val="00935ABF"/>
  </w:style>
  <w:style w:type="character" w:customStyle="1" w:styleId="WW8Num37z6">
    <w:name w:val="WW8Num37z6"/>
    <w:rsid w:val="00935ABF"/>
  </w:style>
  <w:style w:type="character" w:customStyle="1" w:styleId="WW8Num37z7">
    <w:name w:val="WW8Num37z7"/>
    <w:rsid w:val="00935ABF"/>
  </w:style>
  <w:style w:type="character" w:customStyle="1" w:styleId="WW8Num37z8">
    <w:name w:val="WW8Num37z8"/>
    <w:rsid w:val="00935ABF"/>
  </w:style>
  <w:style w:type="character" w:customStyle="1" w:styleId="WW8Num38z0">
    <w:name w:val="WW8Num38z0"/>
    <w:rsid w:val="00935ABF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38z1">
    <w:name w:val="WW8Num38z1"/>
    <w:rsid w:val="00935ABF"/>
  </w:style>
  <w:style w:type="character" w:customStyle="1" w:styleId="WW8Num38z2">
    <w:name w:val="WW8Num38z2"/>
    <w:rsid w:val="00935ABF"/>
  </w:style>
  <w:style w:type="character" w:customStyle="1" w:styleId="WW8Num38z3">
    <w:name w:val="WW8Num38z3"/>
    <w:rsid w:val="00935ABF"/>
  </w:style>
  <w:style w:type="character" w:customStyle="1" w:styleId="WW8Num38z4">
    <w:name w:val="WW8Num38z4"/>
    <w:rsid w:val="00935ABF"/>
  </w:style>
  <w:style w:type="character" w:customStyle="1" w:styleId="WW8Num38z5">
    <w:name w:val="WW8Num38z5"/>
    <w:rsid w:val="00935ABF"/>
  </w:style>
  <w:style w:type="character" w:customStyle="1" w:styleId="WW8Num38z6">
    <w:name w:val="WW8Num38z6"/>
    <w:rsid w:val="00935ABF"/>
  </w:style>
  <w:style w:type="character" w:customStyle="1" w:styleId="WW8Num38z7">
    <w:name w:val="WW8Num38z7"/>
    <w:rsid w:val="00935ABF"/>
  </w:style>
  <w:style w:type="character" w:customStyle="1" w:styleId="WW8Num38z8">
    <w:name w:val="WW8Num38z8"/>
    <w:rsid w:val="00935ABF"/>
  </w:style>
  <w:style w:type="character" w:customStyle="1" w:styleId="WW8Num39z0">
    <w:name w:val="WW8Num39z0"/>
    <w:rsid w:val="00935ABF"/>
    <w:rPr>
      <w:rFonts w:eastAsia="Lucida Sans Unicode" w:cs="Arial"/>
      <w:b w:val="0"/>
      <w:b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eastAsia="ar-SA" w:bidi="ar-SA"/>
    </w:rPr>
  </w:style>
  <w:style w:type="character" w:customStyle="1" w:styleId="WW8Num39z1">
    <w:name w:val="WW8Num39z1"/>
    <w:rsid w:val="00935ABF"/>
  </w:style>
  <w:style w:type="character" w:customStyle="1" w:styleId="WW8Num39z2">
    <w:name w:val="WW8Num39z2"/>
    <w:rsid w:val="00935ABF"/>
  </w:style>
  <w:style w:type="character" w:customStyle="1" w:styleId="WW8Num39z3">
    <w:name w:val="WW8Num39z3"/>
    <w:rsid w:val="00935ABF"/>
  </w:style>
  <w:style w:type="character" w:customStyle="1" w:styleId="WW8Num39z4">
    <w:name w:val="WW8Num39z4"/>
    <w:rsid w:val="00935ABF"/>
  </w:style>
  <w:style w:type="character" w:customStyle="1" w:styleId="WW8Num39z5">
    <w:name w:val="WW8Num39z5"/>
    <w:rsid w:val="00935ABF"/>
  </w:style>
  <w:style w:type="character" w:customStyle="1" w:styleId="WW8Num39z6">
    <w:name w:val="WW8Num39z6"/>
    <w:rsid w:val="00935ABF"/>
  </w:style>
  <w:style w:type="character" w:customStyle="1" w:styleId="WW8Num39z7">
    <w:name w:val="WW8Num39z7"/>
    <w:rsid w:val="00935ABF"/>
  </w:style>
  <w:style w:type="character" w:customStyle="1" w:styleId="WW8Num39z8">
    <w:name w:val="WW8Num39z8"/>
    <w:rsid w:val="00935ABF"/>
  </w:style>
  <w:style w:type="character" w:customStyle="1" w:styleId="WW8Num40z0">
    <w:name w:val="WW8Num40z0"/>
    <w:rsid w:val="00935ABF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eastAsia="ar-SA" w:bidi="ar-SA"/>
    </w:rPr>
  </w:style>
  <w:style w:type="character" w:customStyle="1" w:styleId="WW8Num40z1">
    <w:name w:val="WW8Num40z1"/>
    <w:rsid w:val="00935ABF"/>
  </w:style>
  <w:style w:type="character" w:customStyle="1" w:styleId="WW8Num40z2">
    <w:name w:val="WW8Num40z2"/>
    <w:rsid w:val="00935ABF"/>
  </w:style>
  <w:style w:type="character" w:customStyle="1" w:styleId="WW8Num40z3">
    <w:name w:val="WW8Num40z3"/>
    <w:rsid w:val="00935ABF"/>
  </w:style>
  <w:style w:type="character" w:customStyle="1" w:styleId="WW8Num40z4">
    <w:name w:val="WW8Num40z4"/>
    <w:rsid w:val="00935ABF"/>
  </w:style>
  <w:style w:type="character" w:customStyle="1" w:styleId="WW8Num40z5">
    <w:name w:val="WW8Num40z5"/>
    <w:rsid w:val="00935ABF"/>
  </w:style>
  <w:style w:type="character" w:customStyle="1" w:styleId="WW8Num40z6">
    <w:name w:val="WW8Num40z6"/>
    <w:rsid w:val="00935ABF"/>
  </w:style>
  <w:style w:type="character" w:customStyle="1" w:styleId="WW8Num40z7">
    <w:name w:val="WW8Num40z7"/>
    <w:rsid w:val="00935ABF"/>
  </w:style>
  <w:style w:type="character" w:customStyle="1" w:styleId="WW8Num40z8">
    <w:name w:val="WW8Num40z8"/>
    <w:rsid w:val="00935ABF"/>
  </w:style>
  <w:style w:type="character" w:customStyle="1" w:styleId="WW8Num41z0">
    <w:name w:val="WW8Num41z0"/>
    <w:rsid w:val="00935ABF"/>
    <w:rPr>
      <w:rFonts w:eastAsia="Lucida Sans Unicode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eastAsia="ar-SA" w:bidi="ar-SA"/>
    </w:rPr>
  </w:style>
  <w:style w:type="character" w:customStyle="1" w:styleId="WW8Num41z1">
    <w:name w:val="WW8Num41z1"/>
    <w:rsid w:val="00935ABF"/>
  </w:style>
  <w:style w:type="character" w:customStyle="1" w:styleId="WW8Num41z2">
    <w:name w:val="WW8Num41z2"/>
    <w:rsid w:val="00935ABF"/>
  </w:style>
  <w:style w:type="character" w:customStyle="1" w:styleId="WW8Num41z3">
    <w:name w:val="WW8Num41z3"/>
    <w:rsid w:val="00935ABF"/>
  </w:style>
  <w:style w:type="character" w:customStyle="1" w:styleId="WW8Num41z4">
    <w:name w:val="WW8Num41z4"/>
    <w:rsid w:val="00935ABF"/>
  </w:style>
  <w:style w:type="character" w:customStyle="1" w:styleId="WW8Num41z5">
    <w:name w:val="WW8Num41z5"/>
    <w:rsid w:val="00935ABF"/>
  </w:style>
  <w:style w:type="character" w:customStyle="1" w:styleId="WW8Num41z6">
    <w:name w:val="WW8Num41z6"/>
    <w:rsid w:val="00935ABF"/>
  </w:style>
  <w:style w:type="character" w:customStyle="1" w:styleId="WW8Num41z7">
    <w:name w:val="WW8Num41z7"/>
    <w:rsid w:val="00935ABF"/>
  </w:style>
  <w:style w:type="character" w:customStyle="1" w:styleId="WW8Num41z8">
    <w:name w:val="WW8Num41z8"/>
    <w:rsid w:val="00935ABF"/>
  </w:style>
  <w:style w:type="character" w:customStyle="1" w:styleId="WW8Num42z0">
    <w:name w:val="WW8Num42z0"/>
    <w:rsid w:val="00935ABF"/>
    <w:rPr>
      <w:rFonts w:eastAsia="Lucida Sans Unicode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42z1">
    <w:name w:val="WW8Num42z1"/>
    <w:rsid w:val="00935ABF"/>
  </w:style>
  <w:style w:type="character" w:customStyle="1" w:styleId="WW8Num42z2">
    <w:name w:val="WW8Num42z2"/>
    <w:rsid w:val="00935ABF"/>
  </w:style>
  <w:style w:type="character" w:customStyle="1" w:styleId="WW8Num42z3">
    <w:name w:val="WW8Num42z3"/>
    <w:rsid w:val="00935ABF"/>
  </w:style>
  <w:style w:type="character" w:customStyle="1" w:styleId="WW8Num42z4">
    <w:name w:val="WW8Num42z4"/>
    <w:rsid w:val="00935ABF"/>
  </w:style>
  <w:style w:type="character" w:customStyle="1" w:styleId="WW8Num42z5">
    <w:name w:val="WW8Num42z5"/>
    <w:rsid w:val="00935ABF"/>
  </w:style>
  <w:style w:type="character" w:customStyle="1" w:styleId="WW8Num42z6">
    <w:name w:val="WW8Num42z6"/>
    <w:rsid w:val="00935ABF"/>
  </w:style>
  <w:style w:type="character" w:customStyle="1" w:styleId="WW8Num42z7">
    <w:name w:val="WW8Num42z7"/>
    <w:rsid w:val="00935ABF"/>
  </w:style>
  <w:style w:type="character" w:customStyle="1" w:styleId="WW8Num42z8">
    <w:name w:val="WW8Num42z8"/>
    <w:rsid w:val="00935ABF"/>
  </w:style>
  <w:style w:type="character" w:customStyle="1" w:styleId="WW8Num43z0">
    <w:name w:val="WW8Num43z0"/>
    <w:rsid w:val="00935ABF"/>
    <w:rPr>
      <w:rFonts w:eastAsia="Lucida Sans Unicode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 w:eastAsia="ar-SA" w:bidi="ar-SA"/>
    </w:rPr>
  </w:style>
  <w:style w:type="character" w:customStyle="1" w:styleId="WW8Num43z1">
    <w:name w:val="WW8Num43z1"/>
    <w:rsid w:val="00935ABF"/>
  </w:style>
  <w:style w:type="character" w:customStyle="1" w:styleId="WW8Num43z2">
    <w:name w:val="WW8Num43z2"/>
    <w:rsid w:val="00935ABF"/>
  </w:style>
  <w:style w:type="character" w:customStyle="1" w:styleId="WW8Num43z3">
    <w:name w:val="WW8Num43z3"/>
    <w:rsid w:val="00935ABF"/>
  </w:style>
  <w:style w:type="character" w:customStyle="1" w:styleId="WW8Num43z4">
    <w:name w:val="WW8Num43z4"/>
    <w:rsid w:val="00935ABF"/>
  </w:style>
  <w:style w:type="character" w:customStyle="1" w:styleId="WW8Num43z5">
    <w:name w:val="WW8Num43z5"/>
    <w:rsid w:val="00935ABF"/>
  </w:style>
  <w:style w:type="character" w:customStyle="1" w:styleId="WW8Num43z6">
    <w:name w:val="WW8Num43z6"/>
    <w:rsid w:val="00935ABF"/>
  </w:style>
  <w:style w:type="character" w:customStyle="1" w:styleId="WW8Num43z7">
    <w:name w:val="WW8Num43z7"/>
    <w:rsid w:val="00935ABF"/>
  </w:style>
  <w:style w:type="character" w:customStyle="1" w:styleId="WW8Num43z8">
    <w:name w:val="WW8Num43z8"/>
    <w:rsid w:val="00935ABF"/>
  </w:style>
  <w:style w:type="character" w:customStyle="1" w:styleId="WW8Num44z0">
    <w:name w:val="WW8Num44z0"/>
    <w:rsid w:val="00935ABF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4z1">
    <w:name w:val="WW8Num44z1"/>
    <w:rsid w:val="00935ABF"/>
  </w:style>
  <w:style w:type="character" w:customStyle="1" w:styleId="WW8Num44z2">
    <w:name w:val="WW8Num44z2"/>
    <w:rsid w:val="00935ABF"/>
  </w:style>
  <w:style w:type="character" w:customStyle="1" w:styleId="WW8Num44z3">
    <w:name w:val="WW8Num44z3"/>
    <w:rsid w:val="00935ABF"/>
  </w:style>
  <w:style w:type="character" w:customStyle="1" w:styleId="WW8Num44z4">
    <w:name w:val="WW8Num44z4"/>
    <w:rsid w:val="00935ABF"/>
  </w:style>
  <w:style w:type="character" w:customStyle="1" w:styleId="WW8Num44z5">
    <w:name w:val="WW8Num44z5"/>
    <w:rsid w:val="00935ABF"/>
  </w:style>
  <w:style w:type="character" w:customStyle="1" w:styleId="WW8Num44z6">
    <w:name w:val="WW8Num44z6"/>
    <w:rsid w:val="00935ABF"/>
  </w:style>
  <w:style w:type="character" w:customStyle="1" w:styleId="WW8Num44z7">
    <w:name w:val="WW8Num44z7"/>
    <w:rsid w:val="00935ABF"/>
  </w:style>
  <w:style w:type="character" w:customStyle="1" w:styleId="WW8Num44z8">
    <w:name w:val="WW8Num44z8"/>
    <w:rsid w:val="00935ABF"/>
  </w:style>
  <w:style w:type="character" w:customStyle="1" w:styleId="WW8Num45z0">
    <w:name w:val="WW8Num45z0"/>
    <w:rsid w:val="00935ABF"/>
    <w:rPr>
      <w:rFonts w:eastAsia="Lucida Sans Unicode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45z1">
    <w:name w:val="WW8Num45z1"/>
    <w:rsid w:val="00935ABF"/>
  </w:style>
  <w:style w:type="character" w:customStyle="1" w:styleId="WW8Num45z2">
    <w:name w:val="WW8Num45z2"/>
    <w:rsid w:val="00935ABF"/>
  </w:style>
  <w:style w:type="character" w:customStyle="1" w:styleId="WW8Num45z3">
    <w:name w:val="WW8Num45z3"/>
    <w:rsid w:val="00935ABF"/>
  </w:style>
  <w:style w:type="character" w:customStyle="1" w:styleId="WW8Num45z4">
    <w:name w:val="WW8Num45z4"/>
    <w:rsid w:val="00935ABF"/>
  </w:style>
  <w:style w:type="character" w:customStyle="1" w:styleId="WW8Num45z5">
    <w:name w:val="WW8Num45z5"/>
    <w:rsid w:val="00935ABF"/>
  </w:style>
  <w:style w:type="character" w:customStyle="1" w:styleId="WW8Num45z6">
    <w:name w:val="WW8Num45z6"/>
    <w:rsid w:val="00935ABF"/>
  </w:style>
  <w:style w:type="character" w:customStyle="1" w:styleId="WW8Num45z7">
    <w:name w:val="WW8Num45z7"/>
    <w:rsid w:val="00935ABF"/>
  </w:style>
  <w:style w:type="character" w:customStyle="1" w:styleId="WW8Num45z8">
    <w:name w:val="WW8Num45z8"/>
    <w:rsid w:val="00935ABF"/>
  </w:style>
  <w:style w:type="character" w:customStyle="1" w:styleId="WW8Num46z0">
    <w:name w:val="WW8Num46z0"/>
    <w:rsid w:val="00935ABF"/>
    <w:rPr>
      <w:rFonts w:eastAsia="UniversP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 w:eastAsia="ar-SA" w:bidi="ar-SA"/>
    </w:rPr>
  </w:style>
  <w:style w:type="character" w:customStyle="1" w:styleId="WW8Num46z1">
    <w:name w:val="WW8Num46z1"/>
    <w:rsid w:val="00935ABF"/>
  </w:style>
  <w:style w:type="character" w:customStyle="1" w:styleId="WW8Num46z2">
    <w:name w:val="WW8Num46z2"/>
    <w:rsid w:val="00935ABF"/>
  </w:style>
  <w:style w:type="character" w:customStyle="1" w:styleId="WW8Num46z3">
    <w:name w:val="WW8Num46z3"/>
    <w:rsid w:val="00935ABF"/>
  </w:style>
  <w:style w:type="character" w:customStyle="1" w:styleId="WW8Num46z4">
    <w:name w:val="WW8Num46z4"/>
    <w:rsid w:val="00935ABF"/>
  </w:style>
  <w:style w:type="character" w:customStyle="1" w:styleId="WW8Num46z5">
    <w:name w:val="WW8Num46z5"/>
    <w:rsid w:val="00935ABF"/>
  </w:style>
  <w:style w:type="character" w:customStyle="1" w:styleId="WW8Num46z6">
    <w:name w:val="WW8Num46z6"/>
    <w:rsid w:val="00935ABF"/>
  </w:style>
  <w:style w:type="character" w:customStyle="1" w:styleId="WW8Num46z7">
    <w:name w:val="WW8Num46z7"/>
    <w:rsid w:val="00935ABF"/>
  </w:style>
  <w:style w:type="character" w:customStyle="1" w:styleId="WW8Num46z8">
    <w:name w:val="WW8Num46z8"/>
    <w:rsid w:val="00935ABF"/>
  </w:style>
  <w:style w:type="character" w:customStyle="1" w:styleId="WW8Num47z0">
    <w:name w:val="WW8Num47z0"/>
    <w:rsid w:val="00935ABF"/>
    <w:rPr>
      <w:rFonts w:eastAsia="Arial" w:cs="Tahoma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7z1">
    <w:name w:val="WW8Num47z1"/>
    <w:rsid w:val="00935ABF"/>
  </w:style>
  <w:style w:type="character" w:customStyle="1" w:styleId="WW8Num47z2">
    <w:name w:val="WW8Num47z2"/>
    <w:rsid w:val="00935ABF"/>
  </w:style>
  <w:style w:type="character" w:customStyle="1" w:styleId="WW8Num47z3">
    <w:name w:val="WW8Num47z3"/>
    <w:rsid w:val="00935ABF"/>
  </w:style>
  <w:style w:type="character" w:customStyle="1" w:styleId="WW8Num47z4">
    <w:name w:val="WW8Num47z4"/>
    <w:rsid w:val="00935ABF"/>
  </w:style>
  <w:style w:type="character" w:customStyle="1" w:styleId="WW8Num47z5">
    <w:name w:val="WW8Num47z5"/>
    <w:rsid w:val="00935ABF"/>
  </w:style>
  <w:style w:type="character" w:customStyle="1" w:styleId="WW8Num47z6">
    <w:name w:val="WW8Num47z6"/>
    <w:rsid w:val="00935ABF"/>
  </w:style>
  <w:style w:type="character" w:customStyle="1" w:styleId="WW8Num47z7">
    <w:name w:val="WW8Num47z7"/>
    <w:rsid w:val="00935ABF"/>
  </w:style>
  <w:style w:type="character" w:customStyle="1" w:styleId="WW8Num47z8">
    <w:name w:val="WW8Num47z8"/>
    <w:rsid w:val="00935ABF"/>
  </w:style>
  <w:style w:type="character" w:customStyle="1" w:styleId="WW8Num48z0">
    <w:name w:val="WW8Num48z0"/>
    <w:rsid w:val="00935ABF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48z1">
    <w:name w:val="WW8Num48z1"/>
    <w:rsid w:val="00935ABF"/>
  </w:style>
  <w:style w:type="character" w:customStyle="1" w:styleId="WW8Num48z2">
    <w:name w:val="WW8Num48z2"/>
    <w:rsid w:val="00935ABF"/>
  </w:style>
  <w:style w:type="character" w:customStyle="1" w:styleId="WW8Num48z3">
    <w:name w:val="WW8Num48z3"/>
    <w:rsid w:val="00935ABF"/>
  </w:style>
  <w:style w:type="character" w:customStyle="1" w:styleId="WW8Num48z4">
    <w:name w:val="WW8Num48z4"/>
    <w:rsid w:val="00935ABF"/>
  </w:style>
  <w:style w:type="character" w:customStyle="1" w:styleId="WW8Num48z5">
    <w:name w:val="WW8Num48z5"/>
    <w:rsid w:val="00935ABF"/>
  </w:style>
  <w:style w:type="character" w:customStyle="1" w:styleId="WW8Num48z6">
    <w:name w:val="WW8Num48z6"/>
    <w:rsid w:val="00935ABF"/>
  </w:style>
  <w:style w:type="character" w:customStyle="1" w:styleId="WW8Num48z7">
    <w:name w:val="WW8Num48z7"/>
    <w:rsid w:val="00935ABF"/>
  </w:style>
  <w:style w:type="character" w:customStyle="1" w:styleId="WW8Num48z8">
    <w:name w:val="WW8Num48z8"/>
    <w:rsid w:val="00935ABF"/>
  </w:style>
  <w:style w:type="character" w:customStyle="1" w:styleId="WW8Num49z0">
    <w:name w:val="WW8Num49z0"/>
    <w:rsid w:val="00935ABF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0"/>
      <w:position w:val="0"/>
      <w:sz w:val="20"/>
      <w:szCs w:val="20"/>
      <w:shd w:val="clear" w:color="auto" w:fill="FFCC00"/>
      <w:vertAlign w:val="baseline"/>
      <w:lang w:val="pl-PL"/>
    </w:rPr>
  </w:style>
  <w:style w:type="character" w:customStyle="1" w:styleId="WW8Num49z1">
    <w:name w:val="WW8Num49z1"/>
    <w:rsid w:val="00935ABF"/>
  </w:style>
  <w:style w:type="character" w:customStyle="1" w:styleId="WW8Num49z2">
    <w:name w:val="WW8Num49z2"/>
    <w:rsid w:val="00935ABF"/>
  </w:style>
  <w:style w:type="character" w:customStyle="1" w:styleId="WW8Num49z3">
    <w:name w:val="WW8Num49z3"/>
    <w:rsid w:val="00935ABF"/>
  </w:style>
  <w:style w:type="character" w:customStyle="1" w:styleId="WW8Num49z4">
    <w:name w:val="WW8Num49z4"/>
    <w:rsid w:val="00935ABF"/>
  </w:style>
  <w:style w:type="character" w:customStyle="1" w:styleId="WW8Num49z5">
    <w:name w:val="WW8Num49z5"/>
    <w:rsid w:val="00935ABF"/>
  </w:style>
  <w:style w:type="character" w:customStyle="1" w:styleId="WW8Num49z6">
    <w:name w:val="WW8Num49z6"/>
    <w:rsid w:val="00935ABF"/>
  </w:style>
  <w:style w:type="character" w:customStyle="1" w:styleId="WW8Num49z7">
    <w:name w:val="WW8Num49z7"/>
    <w:rsid w:val="00935ABF"/>
  </w:style>
  <w:style w:type="character" w:customStyle="1" w:styleId="WW8Num49z8">
    <w:name w:val="WW8Num49z8"/>
    <w:rsid w:val="00935ABF"/>
  </w:style>
  <w:style w:type="character" w:customStyle="1" w:styleId="WW8Num50z0">
    <w:name w:val="WW8Num50z0"/>
    <w:rsid w:val="00935ABF"/>
    <w:rPr>
      <w:rFonts w:ascii="Arial" w:eastAsia="UniversPl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eastAsia="pl-PL"/>
    </w:rPr>
  </w:style>
  <w:style w:type="character" w:customStyle="1" w:styleId="WW8Num50z1">
    <w:name w:val="WW8Num50z1"/>
    <w:rsid w:val="00935ABF"/>
  </w:style>
  <w:style w:type="character" w:customStyle="1" w:styleId="WW8Num50z2">
    <w:name w:val="WW8Num50z2"/>
    <w:rsid w:val="00935ABF"/>
  </w:style>
  <w:style w:type="character" w:customStyle="1" w:styleId="WW8Num50z3">
    <w:name w:val="WW8Num50z3"/>
    <w:rsid w:val="00935ABF"/>
  </w:style>
  <w:style w:type="character" w:customStyle="1" w:styleId="WW8Num50z4">
    <w:name w:val="WW8Num50z4"/>
    <w:rsid w:val="00935ABF"/>
  </w:style>
  <w:style w:type="character" w:customStyle="1" w:styleId="WW8Num50z5">
    <w:name w:val="WW8Num50z5"/>
    <w:rsid w:val="00935ABF"/>
  </w:style>
  <w:style w:type="character" w:customStyle="1" w:styleId="WW8Num50z6">
    <w:name w:val="WW8Num50z6"/>
    <w:rsid w:val="00935ABF"/>
  </w:style>
  <w:style w:type="character" w:customStyle="1" w:styleId="WW8Num50z7">
    <w:name w:val="WW8Num50z7"/>
    <w:rsid w:val="00935ABF"/>
  </w:style>
  <w:style w:type="character" w:customStyle="1" w:styleId="WW8Num50z8">
    <w:name w:val="WW8Num50z8"/>
    <w:rsid w:val="00935ABF"/>
  </w:style>
  <w:style w:type="character" w:customStyle="1" w:styleId="WW8Num51z0">
    <w:name w:val="WW8Num51z0"/>
    <w:rsid w:val="00935ABF"/>
    <w:rPr>
      <w:rFonts w:ascii="Arial" w:eastAsia="UniversPl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51z1">
    <w:name w:val="WW8Num51z1"/>
    <w:rsid w:val="00935ABF"/>
  </w:style>
  <w:style w:type="character" w:customStyle="1" w:styleId="WW8Num51z2">
    <w:name w:val="WW8Num51z2"/>
    <w:rsid w:val="00935ABF"/>
  </w:style>
  <w:style w:type="character" w:customStyle="1" w:styleId="WW8Num51z3">
    <w:name w:val="WW8Num51z3"/>
    <w:rsid w:val="00935ABF"/>
  </w:style>
  <w:style w:type="character" w:customStyle="1" w:styleId="WW8Num51z4">
    <w:name w:val="WW8Num51z4"/>
    <w:rsid w:val="00935ABF"/>
  </w:style>
  <w:style w:type="character" w:customStyle="1" w:styleId="WW8Num51z5">
    <w:name w:val="WW8Num51z5"/>
    <w:rsid w:val="00935ABF"/>
  </w:style>
  <w:style w:type="character" w:customStyle="1" w:styleId="WW8Num51z6">
    <w:name w:val="WW8Num51z6"/>
    <w:rsid w:val="00935ABF"/>
  </w:style>
  <w:style w:type="character" w:customStyle="1" w:styleId="WW8Num51z7">
    <w:name w:val="WW8Num51z7"/>
    <w:rsid w:val="00935ABF"/>
  </w:style>
  <w:style w:type="character" w:customStyle="1" w:styleId="WW8Num51z8">
    <w:name w:val="WW8Num51z8"/>
    <w:rsid w:val="00935ABF"/>
  </w:style>
  <w:style w:type="character" w:customStyle="1" w:styleId="WW8Num52z0">
    <w:name w:val="WW8Num52z0"/>
    <w:rsid w:val="00935ABF"/>
    <w:rPr>
      <w:spacing w:val="-1"/>
    </w:rPr>
  </w:style>
  <w:style w:type="character" w:customStyle="1" w:styleId="WW8Num52z1">
    <w:name w:val="WW8Num52z1"/>
    <w:rsid w:val="00935ABF"/>
  </w:style>
  <w:style w:type="character" w:customStyle="1" w:styleId="WW8Num52z2">
    <w:name w:val="WW8Num52z2"/>
    <w:rsid w:val="00935ABF"/>
  </w:style>
  <w:style w:type="character" w:customStyle="1" w:styleId="WW8Num52z3">
    <w:name w:val="WW8Num52z3"/>
    <w:rsid w:val="00935ABF"/>
  </w:style>
  <w:style w:type="character" w:customStyle="1" w:styleId="WW8Num52z4">
    <w:name w:val="WW8Num52z4"/>
    <w:rsid w:val="00935ABF"/>
  </w:style>
  <w:style w:type="character" w:customStyle="1" w:styleId="WW8Num52z5">
    <w:name w:val="WW8Num52z5"/>
    <w:rsid w:val="00935ABF"/>
  </w:style>
  <w:style w:type="character" w:customStyle="1" w:styleId="WW8Num52z6">
    <w:name w:val="WW8Num52z6"/>
    <w:rsid w:val="00935ABF"/>
  </w:style>
  <w:style w:type="character" w:customStyle="1" w:styleId="WW8Num52z7">
    <w:name w:val="WW8Num52z7"/>
    <w:rsid w:val="00935ABF"/>
  </w:style>
  <w:style w:type="character" w:customStyle="1" w:styleId="WW8Num52z8">
    <w:name w:val="WW8Num52z8"/>
    <w:rsid w:val="00935ABF"/>
  </w:style>
  <w:style w:type="character" w:customStyle="1" w:styleId="WW8Num53z0">
    <w:name w:val="WW8Num53z0"/>
    <w:rsid w:val="00935ABF"/>
    <w:rPr>
      <w:spacing w:val="-1"/>
    </w:rPr>
  </w:style>
  <w:style w:type="character" w:customStyle="1" w:styleId="WW8Num53z1">
    <w:name w:val="WW8Num53z1"/>
    <w:rsid w:val="00935ABF"/>
  </w:style>
  <w:style w:type="character" w:customStyle="1" w:styleId="WW8Num53z2">
    <w:name w:val="WW8Num53z2"/>
    <w:rsid w:val="00935ABF"/>
  </w:style>
  <w:style w:type="character" w:customStyle="1" w:styleId="WW8Num53z3">
    <w:name w:val="WW8Num53z3"/>
    <w:rsid w:val="00935ABF"/>
  </w:style>
  <w:style w:type="character" w:customStyle="1" w:styleId="WW8Num53z4">
    <w:name w:val="WW8Num53z4"/>
    <w:rsid w:val="00935ABF"/>
  </w:style>
  <w:style w:type="character" w:customStyle="1" w:styleId="WW8Num53z5">
    <w:name w:val="WW8Num53z5"/>
    <w:rsid w:val="00935ABF"/>
  </w:style>
  <w:style w:type="character" w:customStyle="1" w:styleId="WW8Num53z6">
    <w:name w:val="WW8Num53z6"/>
    <w:rsid w:val="00935ABF"/>
  </w:style>
  <w:style w:type="character" w:customStyle="1" w:styleId="WW8Num53z7">
    <w:name w:val="WW8Num53z7"/>
    <w:rsid w:val="00935ABF"/>
  </w:style>
  <w:style w:type="character" w:customStyle="1" w:styleId="WW8Num53z8">
    <w:name w:val="WW8Num53z8"/>
    <w:rsid w:val="00935ABF"/>
  </w:style>
  <w:style w:type="character" w:customStyle="1" w:styleId="WW8Num54z0">
    <w:name w:val="WW8Num54z0"/>
    <w:rsid w:val="00935ABF"/>
    <w:rPr>
      <w:bCs w:val="0"/>
      <w:i w:val="0"/>
      <w:iCs w:val="0"/>
      <w:color w:val="000000"/>
      <w:spacing w:val="-1"/>
      <w:lang w:val="pl-PL"/>
    </w:rPr>
  </w:style>
  <w:style w:type="character" w:customStyle="1" w:styleId="WW8Num54z1">
    <w:name w:val="WW8Num54z1"/>
    <w:rsid w:val="00935ABF"/>
  </w:style>
  <w:style w:type="character" w:customStyle="1" w:styleId="WW8Num54z2">
    <w:name w:val="WW8Num54z2"/>
    <w:rsid w:val="00935ABF"/>
  </w:style>
  <w:style w:type="character" w:customStyle="1" w:styleId="WW8Num54z3">
    <w:name w:val="WW8Num54z3"/>
    <w:rsid w:val="00935ABF"/>
  </w:style>
  <w:style w:type="character" w:customStyle="1" w:styleId="WW8Num54z4">
    <w:name w:val="WW8Num54z4"/>
    <w:rsid w:val="00935ABF"/>
  </w:style>
  <w:style w:type="character" w:customStyle="1" w:styleId="WW8Num54z5">
    <w:name w:val="WW8Num54z5"/>
    <w:rsid w:val="00935ABF"/>
  </w:style>
  <w:style w:type="character" w:customStyle="1" w:styleId="WW8Num54z6">
    <w:name w:val="WW8Num54z6"/>
    <w:rsid w:val="00935ABF"/>
  </w:style>
  <w:style w:type="character" w:customStyle="1" w:styleId="WW8Num54z7">
    <w:name w:val="WW8Num54z7"/>
    <w:rsid w:val="00935ABF"/>
  </w:style>
  <w:style w:type="character" w:customStyle="1" w:styleId="WW8Num54z8">
    <w:name w:val="WW8Num54z8"/>
    <w:rsid w:val="00935ABF"/>
  </w:style>
  <w:style w:type="character" w:customStyle="1" w:styleId="WW8Num55z0">
    <w:name w:val="WW8Num55z0"/>
    <w:rsid w:val="00935ABF"/>
    <w:rPr>
      <w:rFonts w:eastAsia="UniversPl" w:cs="Arial"/>
      <w:b w:val="0"/>
      <w:bCs w:val="0"/>
      <w:i w:val="0"/>
      <w:iCs/>
      <w:caps w:val="0"/>
      <w:smallCaps w:val="0"/>
      <w:color w:val="000000"/>
      <w:spacing w:val="-4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55z1">
    <w:name w:val="WW8Num55z1"/>
    <w:rsid w:val="00935ABF"/>
  </w:style>
  <w:style w:type="character" w:customStyle="1" w:styleId="WW8Num55z2">
    <w:name w:val="WW8Num55z2"/>
    <w:rsid w:val="00935ABF"/>
  </w:style>
  <w:style w:type="character" w:customStyle="1" w:styleId="WW8Num55z3">
    <w:name w:val="WW8Num55z3"/>
    <w:rsid w:val="00935ABF"/>
  </w:style>
  <w:style w:type="character" w:customStyle="1" w:styleId="WW8Num55z4">
    <w:name w:val="WW8Num55z4"/>
    <w:rsid w:val="00935ABF"/>
  </w:style>
  <w:style w:type="character" w:customStyle="1" w:styleId="WW8Num55z5">
    <w:name w:val="WW8Num55z5"/>
    <w:rsid w:val="00935ABF"/>
  </w:style>
  <w:style w:type="character" w:customStyle="1" w:styleId="WW8Num55z6">
    <w:name w:val="WW8Num55z6"/>
    <w:rsid w:val="00935ABF"/>
  </w:style>
  <w:style w:type="character" w:customStyle="1" w:styleId="WW8Num55z7">
    <w:name w:val="WW8Num55z7"/>
    <w:rsid w:val="00935ABF"/>
  </w:style>
  <w:style w:type="character" w:customStyle="1" w:styleId="WW8Num55z8">
    <w:name w:val="WW8Num55z8"/>
    <w:rsid w:val="00935ABF"/>
  </w:style>
  <w:style w:type="character" w:customStyle="1" w:styleId="WW8Num56z0">
    <w:name w:val="WW8Num56z0"/>
    <w:rsid w:val="00935ABF"/>
    <w:rPr>
      <w:caps w:val="0"/>
      <w:smallCaps w:val="0"/>
      <w:spacing w:val="-1"/>
      <w:position w:val="0"/>
      <w:sz w:val="20"/>
      <w:vertAlign w:val="baseline"/>
      <w:lang w:val="pl-PL"/>
    </w:rPr>
  </w:style>
  <w:style w:type="character" w:customStyle="1" w:styleId="WW8Num56z1">
    <w:name w:val="WW8Num56z1"/>
    <w:rsid w:val="00935ABF"/>
  </w:style>
  <w:style w:type="character" w:customStyle="1" w:styleId="WW8Num56z2">
    <w:name w:val="WW8Num56z2"/>
    <w:rsid w:val="00935ABF"/>
  </w:style>
  <w:style w:type="character" w:customStyle="1" w:styleId="WW8Num56z3">
    <w:name w:val="WW8Num56z3"/>
    <w:rsid w:val="00935ABF"/>
  </w:style>
  <w:style w:type="character" w:customStyle="1" w:styleId="WW8Num56z4">
    <w:name w:val="WW8Num56z4"/>
    <w:rsid w:val="00935ABF"/>
  </w:style>
  <w:style w:type="character" w:customStyle="1" w:styleId="WW8Num56z5">
    <w:name w:val="WW8Num56z5"/>
    <w:rsid w:val="00935ABF"/>
  </w:style>
  <w:style w:type="character" w:customStyle="1" w:styleId="WW8Num56z6">
    <w:name w:val="WW8Num56z6"/>
    <w:rsid w:val="00935ABF"/>
  </w:style>
  <w:style w:type="character" w:customStyle="1" w:styleId="WW8Num56z7">
    <w:name w:val="WW8Num56z7"/>
    <w:rsid w:val="00935ABF"/>
  </w:style>
  <w:style w:type="character" w:customStyle="1" w:styleId="WW8Num56z8">
    <w:name w:val="WW8Num56z8"/>
    <w:rsid w:val="00935ABF"/>
  </w:style>
  <w:style w:type="character" w:customStyle="1" w:styleId="WW8Num57z0">
    <w:name w:val="WW8Num57z0"/>
    <w:rsid w:val="00935ABF"/>
    <w:rPr>
      <w:caps w:val="0"/>
      <w:smallCaps w:val="0"/>
      <w:spacing w:val="-1"/>
      <w:position w:val="0"/>
      <w:sz w:val="20"/>
      <w:vertAlign w:val="baseline"/>
      <w:lang w:val="pl-PL"/>
    </w:rPr>
  </w:style>
  <w:style w:type="character" w:customStyle="1" w:styleId="WW8Num57z1">
    <w:name w:val="WW8Num57z1"/>
    <w:rsid w:val="00935ABF"/>
  </w:style>
  <w:style w:type="character" w:customStyle="1" w:styleId="WW8Num57z2">
    <w:name w:val="WW8Num57z2"/>
    <w:rsid w:val="00935ABF"/>
  </w:style>
  <w:style w:type="character" w:customStyle="1" w:styleId="WW8Num57z3">
    <w:name w:val="WW8Num57z3"/>
    <w:rsid w:val="00935ABF"/>
  </w:style>
  <w:style w:type="character" w:customStyle="1" w:styleId="WW8Num57z4">
    <w:name w:val="WW8Num57z4"/>
    <w:rsid w:val="00935ABF"/>
  </w:style>
  <w:style w:type="character" w:customStyle="1" w:styleId="WW8Num57z5">
    <w:name w:val="WW8Num57z5"/>
    <w:rsid w:val="00935ABF"/>
  </w:style>
  <w:style w:type="character" w:customStyle="1" w:styleId="WW8Num57z6">
    <w:name w:val="WW8Num57z6"/>
    <w:rsid w:val="00935ABF"/>
  </w:style>
  <w:style w:type="character" w:customStyle="1" w:styleId="WW8Num57z7">
    <w:name w:val="WW8Num57z7"/>
    <w:rsid w:val="00935ABF"/>
  </w:style>
  <w:style w:type="character" w:customStyle="1" w:styleId="WW8Num57z8">
    <w:name w:val="WW8Num57z8"/>
    <w:rsid w:val="00935ABF"/>
  </w:style>
  <w:style w:type="character" w:customStyle="1" w:styleId="WW8Num58z0">
    <w:name w:val="WW8Num58z0"/>
    <w:rsid w:val="00935ABF"/>
    <w:rPr>
      <w:rFonts w:ascii="Arial" w:eastAsia="Times New Roman" w:hAnsi="Arial" w:cs="Arial"/>
      <w:b w:val="0"/>
      <w:bCs w:val="0"/>
      <w:i w:val="0"/>
      <w:caps w:val="0"/>
      <w:smallCaps w:val="0"/>
      <w:color w:val="000000"/>
      <w:kern w:val="3"/>
      <w:position w:val="0"/>
      <w:sz w:val="20"/>
      <w:szCs w:val="20"/>
      <w:vertAlign w:val="baseline"/>
      <w:lang w:val="pl-PL"/>
    </w:rPr>
  </w:style>
  <w:style w:type="character" w:customStyle="1" w:styleId="WW8Num58z1">
    <w:name w:val="WW8Num58z1"/>
    <w:rsid w:val="00935ABF"/>
  </w:style>
  <w:style w:type="character" w:customStyle="1" w:styleId="WW8Num58z2">
    <w:name w:val="WW8Num58z2"/>
    <w:rsid w:val="00935ABF"/>
  </w:style>
  <w:style w:type="character" w:customStyle="1" w:styleId="WW8Num58z3">
    <w:name w:val="WW8Num58z3"/>
    <w:rsid w:val="00935ABF"/>
  </w:style>
  <w:style w:type="character" w:customStyle="1" w:styleId="WW8Num58z4">
    <w:name w:val="WW8Num58z4"/>
    <w:rsid w:val="00935ABF"/>
  </w:style>
  <w:style w:type="character" w:customStyle="1" w:styleId="WW8Num58z5">
    <w:name w:val="WW8Num58z5"/>
    <w:rsid w:val="00935ABF"/>
  </w:style>
  <w:style w:type="character" w:customStyle="1" w:styleId="WW8Num58z6">
    <w:name w:val="WW8Num58z6"/>
    <w:rsid w:val="00935ABF"/>
  </w:style>
  <w:style w:type="character" w:customStyle="1" w:styleId="WW8Num58z7">
    <w:name w:val="WW8Num58z7"/>
    <w:rsid w:val="00935ABF"/>
  </w:style>
  <w:style w:type="character" w:customStyle="1" w:styleId="WW8Num58z8">
    <w:name w:val="WW8Num58z8"/>
    <w:rsid w:val="00935ABF"/>
  </w:style>
  <w:style w:type="character" w:customStyle="1" w:styleId="WW8Num59z0">
    <w:name w:val="WW8Num59z0"/>
    <w:rsid w:val="00935ABF"/>
    <w:rPr>
      <w:rFonts w:ascii="Arial" w:eastAsia="UniversPl" w:hAnsi="Aria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4"/>
      <w:u w:val="none"/>
      <w:vertAlign w:val="baseline"/>
      <w:lang w:val="pl-PL"/>
    </w:rPr>
  </w:style>
  <w:style w:type="character" w:customStyle="1" w:styleId="WW8Num59z1">
    <w:name w:val="WW8Num59z1"/>
    <w:rsid w:val="00935ABF"/>
  </w:style>
  <w:style w:type="character" w:customStyle="1" w:styleId="WW8Num59z2">
    <w:name w:val="WW8Num59z2"/>
    <w:rsid w:val="00935ABF"/>
  </w:style>
  <w:style w:type="character" w:customStyle="1" w:styleId="WW8Num59z3">
    <w:name w:val="WW8Num59z3"/>
    <w:rsid w:val="00935ABF"/>
  </w:style>
  <w:style w:type="character" w:customStyle="1" w:styleId="WW8Num59z4">
    <w:name w:val="WW8Num59z4"/>
    <w:rsid w:val="00935ABF"/>
  </w:style>
  <w:style w:type="character" w:customStyle="1" w:styleId="WW8Num59z5">
    <w:name w:val="WW8Num59z5"/>
    <w:rsid w:val="00935ABF"/>
  </w:style>
  <w:style w:type="character" w:customStyle="1" w:styleId="WW8Num59z6">
    <w:name w:val="WW8Num59z6"/>
    <w:rsid w:val="00935ABF"/>
  </w:style>
  <w:style w:type="character" w:customStyle="1" w:styleId="WW8Num59z7">
    <w:name w:val="WW8Num59z7"/>
    <w:rsid w:val="00935ABF"/>
  </w:style>
  <w:style w:type="character" w:customStyle="1" w:styleId="WW8Num59z8">
    <w:name w:val="WW8Num59z8"/>
    <w:rsid w:val="00935ABF"/>
  </w:style>
  <w:style w:type="character" w:customStyle="1" w:styleId="WW8Num60z0">
    <w:name w:val="WW8Num60z0"/>
    <w:rsid w:val="00935ABF"/>
    <w:rPr>
      <w:rFonts w:eastAsia="Times New Roman" w:cs="Arial"/>
      <w:color w:val="000000"/>
      <w:spacing w:val="-1"/>
      <w:szCs w:val="20"/>
    </w:rPr>
  </w:style>
  <w:style w:type="character" w:customStyle="1" w:styleId="WW8Num60z1">
    <w:name w:val="WW8Num60z1"/>
    <w:rsid w:val="00935ABF"/>
  </w:style>
  <w:style w:type="character" w:customStyle="1" w:styleId="WW8Num60z2">
    <w:name w:val="WW8Num60z2"/>
    <w:rsid w:val="00935ABF"/>
  </w:style>
  <w:style w:type="character" w:customStyle="1" w:styleId="WW8Num60z3">
    <w:name w:val="WW8Num60z3"/>
    <w:rsid w:val="00935ABF"/>
  </w:style>
  <w:style w:type="character" w:customStyle="1" w:styleId="WW8Num60z4">
    <w:name w:val="WW8Num60z4"/>
    <w:rsid w:val="00935ABF"/>
  </w:style>
  <w:style w:type="character" w:customStyle="1" w:styleId="WW8Num60z5">
    <w:name w:val="WW8Num60z5"/>
    <w:rsid w:val="00935ABF"/>
  </w:style>
  <w:style w:type="character" w:customStyle="1" w:styleId="WW8Num60z6">
    <w:name w:val="WW8Num60z6"/>
    <w:rsid w:val="00935ABF"/>
  </w:style>
  <w:style w:type="character" w:customStyle="1" w:styleId="WW8Num60z7">
    <w:name w:val="WW8Num60z7"/>
    <w:rsid w:val="00935ABF"/>
  </w:style>
  <w:style w:type="character" w:customStyle="1" w:styleId="WW8Num60z8">
    <w:name w:val="WW8Num60z8"/>
    <w:rsid w:val="00935ABF"/>
  </w:style>
  <w:style w:type="character" w:customStyle="1" w:styleId="WW8Num61z0">
    <w:name w:val="WW8Num61z0"/>
    <w:rsid w:val="00935ABF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WW8Num61z1">
    <w:name w:val="WW8Num61z1"/>
    <w:rsid w:val="00935ABF"/>
    <w:rPr>
      <w:rFonts w:cs="Arial"/>
    </w:rPr>
  </w:style>
  <w:style w:type="character" w:customStyle="1" w:styleId="WW8Num61z2">
    <w:name w:val="WW8Num61z2"/>
    <w:rsid w:val="00935ABF"/>
  </w:style>
  <w:style w:type="character" w:customStyle="1" w:styleId="WW8Num61z3">
    <w:name w:val="WW8Num61z3"/>
    <w:rsid w:val="00935ABF"/>
  </w:style>
  <w:style w:type="character" w:customStyle="1" w:styleId="WW8Num61z4">
    <w:name w:val="WW8Num61z4"/>
    <w:rsid w:val="00935ABF"/>
  </w:style>
  <w:style w:type="character" w:customStyle="1" w:styleId="WW8Num61z5">
    <w:name w:val="WW8Num61z5"/>
    <w:rsid w:val="00935ABF"/>
  </w:style>
  <w:style w:type="character" w:customStyle="1" w:styleId="WW8Num61z6">
    <w:name w:val="WW8Num61z6"/>
    <w:rsid w:val="00935ABF"/>
  </w:style>
  <w:style w:type="character" w:customStyle="1" w:styleId="WW8Num61z7">
    <w:name w:val="WW8Num61z7"/>
    <w:rsid w:val="00935ABF"/>
  </w:style>
  <w:style w:type="character" w:customStyle="1" w:styleId="WW8Num61z8">
    <w:name w:val="WW8Num61z8"/>
    <w:rsid w:val="00935ABF"/>
  </w:style>
  <w:style w:type="character" w:customStyle="1" w:styleId="WW8Num62z0">
    <w:name w:val="WW8Num62z0"/>
    <w:rsid w:val="00935ABF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62z1">
    <w:name w:val="WW8Num62z1"/>
    <w:rsid w:val="00935ABF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62z2">
    <w:name w:val="WW8Num62z2"/>
    <w:rsid w:val="00935ABF"/>
  </w:style>
  <w:style w:type="character" w:customStyle="1" w:styleId="WW8Num62z3">
    <w:name w:val="WW8Num62z3"/>
    <w:rsid w:val="00935ABF"/>
  </w:style>
  <w:style w:type="character" w:customStyle="1" w:styleId="WW8Num62z4">
    <w:name w:val="WW8Num62z4"/>
    <w:rsid w:val="00935ABF"/>
  </w:style>
  <w:style w:type="character" w:customStyle="1" w:styleId="WW8Num62z5">
    <w:name w:val="WW8Num62z5"/>
    <w:rsid w:val="00935ABF"/>
  </w:style>
  <w:style w:type="character" w:customStyle="1" w:styleId="WW8Num62z6">
    <w:name w:val="WW8Num62z6"/>
    <w:rsid w:val="00935ABF"/>
  </w:style>
  <w:style w:type="character" w:customStyle="1" w:styleId="WW8Num62z7">
    <w:name w:val="WW8Num62z7"/>
    <w:rsid w:val="00935ABF"/>
  </w:style>
  <w:style w:type="character" w:customStyle="1" w:styleId="WW8Num62z8">
    <w:name w:val="WW8Num62z8"/>
    <w:rsid w:val="00935ABF"/>
  </w:style>
  <w:style w:type="character" w:customStyle="1" w:styleId="WW8Num63z0">
    <w:name w:val="WW8Num63z0"/>
    <w:rsid w:val="00935ABF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63z1">
    <w:name w:val="WW8Num63z1"/>
    <w:rsid w:val="00935ABF"/>
  </w:style>
  <w:style w:type="character" w:customStyle="1" w:styleId="WW8Num63z2">
    <w:name w:val="WW8Num63z2"/>
    <w:rsid w:val="00935ABF"/>
  </w:style>
  <w:style w:type="character" w:customStyle="1" w:styleId="WW8Num63z3">
    <w:name w:val="WW8Num63z3"/>
    <w:rsid w:val="00935ABF"/>
  </w:style>
  <w:style w:type="character" w:customStyle="1" w:styleId="WW8Num63z4">
    <w:name w:val="WW8Num63z4"/>
    <w:rsid w:val="00935ABF"/>
  </w:style>
  <w:style w:type="character" w:customStyle="1" w:styleId="WW8Num63z5">
    <w:name w:val="WW8Num63z5"/>
    <w:rsid w:val="00935ABF"/>
  </w:style>
  <w:style w:type="character" w:customStyle="1" w:styleId="WW8Num63z6">
    <w:name w:val="WW8Num63z6"/>
    <w:rsid w:val="00935ABF"/>
  </w:style>
  <w:style w:type="character" w:customStyle="1" w:styleId="WW8Num63z7">
    <w:name w:val="WW8Num63z7"/>
    <w:rsid w:val="00935ABF"/>
  </w:style>
  <w:style w:type="character" w:customStyle="1" w:styleId="WW8Num63z8">
    <w:name w:val="WW8Num63z8"/>
    <w:rsid w:val="00935ABF"/>
  </w:style>
  <w:style w:type="character" w:customStyle="1" w:styleId="WW8Num64z0">
    <w:name w:val="WW8Num64z0"/>
    <w:rsid w:val="00935ABF"/>
    <w:rPr>
      <w:rFonts w:eastAsia="Times New Roman" w:cs="Arial"/>
      <w:color w:val="000000"/>
      <w:spacing w:val="-1"/>
      <w:szCs w:val="20"/>
    </w:rPr>
  </w:style>
  <w:style w:type="character" w:customStyle="1" w:styleId="WW8Num64z1">
    <w:name w:val="WW8Num64z1"/>
    <w:rsid w:val="00935ABF"/>
  </w:style>
  <w:style w:type="character" w:customStyle="1" w:styleId="WW8Num64z2">
    <w:name w:val="WW8Num64z2"/>
    <w:rsid w:val="00935ABF"/>
  </w:style>
  <w:style w:type="character" w:customStyle="1" w:styleId="WW8Num64z3">
    <w:name w:val="WW8Num64z3"/>
    <w:rsid w:val="00935ABF"/>
  </w:style>
  <w:style w:type="character" w:customStyle="1" w:styleId="WW8Num64z4">
    <w:name w:val="WW8Num64z4"/>
    <w:rsid w:val="00935ABF"/>
  </w:style>
  <w:style w:type="character" w:customStyle="1" w:styleId="WW8Num64z5">
    <w:name w:val="WW8Num64z5"/>
    <w:rsid w:val="00935ABF"/>
  </w:style>
  <w:style w:type="character" w:customStyle="1" w:styleId="WW8Num64z6">
    <w:name w:val="WW8Num64z6"/>
    <w:rsid w:val="00935ABF"/>
  </w:style>
  <w:style w:type="character" w:customStyle="1" w:styleId="WW8Num64z7">
    <w:name w:val="WW8Num64z7"/>
    <w:rsid w:val="00935ABF"/>
  </w:style>
  <w:style w:type="character" w:customStyle="1" w:styleId="WW8Num64z8">
    <w:name w:val="WW8Num64z8"/>
    <w:rsid w:val="00935ABF"/>
  </w:style>
  <w:style w:type="character" w:customStyle="1" w:styleId="WW8Num65z0">
    <w:name w:val="WW8Num65z0"/>
    <w:rsid w:val="00935ABF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65z1">
    <w:name w:val="WW8Num65z1"/>
    <w:rsid w:val="00935ABF"/>
  </w:style>
  <w:style w:type="character" w:customStyle="1" w:styleId="WW8Num65z2">
    <w:name w:val="WW8Num65z2"/>
    <w:rsid w:val="00935ABF"/>
  </w:style>
  <w:style w:type="character" w:customStyle="1" w:styleId="WW8Num65z3">
    <w:name w:val="WW8Num65z3"/>
    <w:rsid w:val="00935ABF"/>
  </w:style>
  <w:style w:type="character" w:customStyle="1" w:styleId="WW8Num65z4">
    <w:name w:val="WW8Num65z4"/>
    <w:rsid w:val="00935ABF"/>
  </w:style>
  <w:style w:type="character" w:customStyle="1" w:styleId="WW8Num65z5">
    <w:name w:val="WW8Num65z5"/>
    <w:rsid w:val="00935ABF"/>
  </w:style>
  <w:style w:type="character" w:customStyle="1" w:styleId="WW8Num65z6">
    <w:name w:val="WW8Num65z6"/>
    <w:rsid w:val="00935ABF"/>
  </w:style>
  <w:style w:type="character" w:customStyle="1" w:styleId="WW8Num65z7">
    <w:name w:val="WW8Num65z7"/>
    <w:rsid w:val="00935ABF"/>
  </w:style>
  <w:style w:type="character" w:customStyle="1" w:styleId="WW8Num65z8">
    <w:name w:val="WW8Num65z8"/>
    <w:rsid w:val="00935ABF"/>
  </w:style>
  <w:style w:type="character" w:customStyle="1" w:styleId="WW8Num66z0">
    <w:name w:val="WW8Num66z0"/>
    <w:rsid w:val="00935ABF"/>
    <w:rPr>
      <w:rFonts w:ascii="Arial" w:eastAsia="Times New Roman" w:hAnsi="Arial" w:cs="Arial"/>
      <w:b w:val="0"/>
      <w:bCs w:val="0"/>
      <w:iCs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/>
    </w:rPr>
  </w:style>
  <w:style w:type="character" w:customStyle="1" w:styleId="WW8Num66z1">
    <w:name w:val="WW8Num66z1"/>
    <w:rsid w:val="00935ABF"/>
    <w:rPr>
      <w:rFonts w:ascii="Arial" w:hAnsi="Arial" w:cs="Arial"/>
      <w:b w:val="0"/>
      <w:i w:val="0"/>
      <w:spacing w:val="-4"/>
      <w:sz w:val="20"/>
      <w:szCs w:val="20"/>
      <w:u w:val="none"/>
    </w:rPr>
  </w:style>
  <w:style w:type="character" w:customStyle="1" w:styleId="WW8Num66z2">
    <w:name w:val="WW8Num66z2"/>
    <w:rsid w:val="00935ABF"/>
  </w:style>
  <w:style w:type="character" w:customStyle="1" w:styleId="WW8Num66z3">
    <w:name w:val="WW8Num66z3"/>
    <w:rsid w:val="00935ABF"/>
  </w:style>
  <w:style w:type="character" w:customStyle="1" w:styleId="WW8Num66z4">
    <w:name w:val="WW8Num66z4"/>
    <w:rsid w:val="00935ABF"/>
  </w:style>
  <w:style w:type="character" w:customStyle="1" w:styleId="WW8Num66z5">
    <w:name w:val="WW8Num66z5"/>
    <w:rsid w:val="00935ABF"/>
  </w:style>
  <w:style w:type="character" w:customStyle="1" w:styleId="WW8Num66z6">
    <w:name w:val="WW8Num66z6"/>
    <w:rsid w:val="00935ABF"/>
  </w:style>
  <w:style w:type="character" w:customStyle="1" w:styleId="WW8Num66z7">
    <w:name w:val="WW8Num66z7"/>
    <w:rsid w:val="00935ABF"/>
  </w:style>
  <w:style w:type="character" w:customStyle="1" w:styleId="WW8Num66z8">
    <w:name w:val="WW8Num66z8"/>
    <w:rsid w:val="00935ABF"/>
  </w:style>
  <w:style w:type="character" w:customStyle="1" w:styleId="WW8Num67z0">
    <w:name w:val="WW8Num67z0"/>
    <w:rsid w:val="00935ABF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67z1">
    <w:name w:val="WW8Num67z1"/>
    <w:rsid w:val="00935ABF"/>
  </w:style>
  <w:style w:type="character" w:customStyle="1" w:styleId="WW8Num67z2">
    <w:name w:val="WW8Num67z2"/>
    <w:rsid w:val="00935ABF"/>
  </w:style>
  <w:style w:type="character" w:customStyle="1" w:styleId="WW8Num67z3">
    <w:name w:val="WW8Num67z3"/>
    <w:rsid w:val="00935ABF"/>
  </w:style>
  <w:style w:type="character" w:customStyle="1" w:styleId="WW8Num67z4">
    <w:name w:val="WW8Num67z4"/>
    <w:rsid w:val="00935ABF"/>
  </w:style>
  <w:style w:type="character" w:customStyle="1" w:styleId="WW8Num67z5">
    <w:name w:val="WW8Num67z5"/>
    <w:rsid w:val="00935ABF"/>
  </w:style>
  <w:style w:type="character" w:customStyle="1" w:styleId="WW8Num67z6">
    <w:name w:val="WW8Num67z6"/>
    <w:rsid w:val="00935ABF"/>
  </w:style>
  <w:style w:type="character" w:customStyle="1" w:styleId="WW8Num67z7">
    <w:name w:val="WW8Num67z7"/>
    <w:rsid w:val="00935ABF"/>
  </w:style>
  <w:style w:type="character" w:customStyle="1" w:styleId="WW8Num67z8">
    <w:name w:val="WW8Num67z8"/>
    <w:rsid w:val="00935ABF"/>
  </w:style>
  <w:style w:type="character" w:customStyle="1" w:styleId="WW8Num68z0">
    <w:name w:val="WW8Num68z0"/>
    <w:rsid w:val="00935ABF"/>
    <w:rPr>
      <w:rFonts w:ascii="Arial" w:eastAsia="UniversPl" w:hAnsi="Arial" w:cs="Arial"/>
      <w:b w:val="0"/>
      <w:bCs w:val="0"/>
      <w:i w:val="0"/>
      <w:iCs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/>
    </w:rPr>
  </w:style>
  <w:style w:type="character" w:customStyle="1" w:styleId="WW8Num68z1">
    <w:name w:val="WW8Num68z1"/>
    <w:rsid w:val="00935ABF"/>
  </w:style>
  <w:style w:type="character" w:customStyle="1" w:styleId="WW8Num68z2">
    <w:name w:val="WW8Num68z2"/>
    <w:rsid w:val="00935ABF"/>
    <w:rPr>
      <w:rFonts w:ascii="Arial" w:hAnsi="Arial" w:cs="Arial"/>
      <w:b w:val="0"/>
      <w:i w:val="0"/>
      <w:sz w:val="20"/>
      <w:szCs w:val="20"/>
    </w:rPr>
  </w:style>
  <w:style w:type="character" w:customStyle="1" w:styleId="WW8Num68z3">
    <w:name w:val="WW8Num68z3"/>
    <w:rsid w:val="00935ABF"/>
  </w:style>
  <w:style w:type="character" w:customStyle="1" w:styleId="WW8Num68z4">
    <w:name w:val="WW8Num68z4"/>
    <w:rsid w:val="00935ABF"/>
  </w:style>
  <w:style w:type="character" w:customStyle="1" w:styleId="WW8Num68z5">
    <w:name w:val="WW8Num68z5"/>
    <w:rsid w:val="00935ABF"/>
  </w:style>
  <w:style w:type="character" w:customStyle="1" w:styleId="WW8Num68z6">
    <w:name w:val="WW8Num68z6"/>
    <w:rsid w:val="00935ABF"/>
  </w:style>
  <w:style w:type="character" w:customStyle="1" w:styleId="WW8Num68z7">
    <w:name w:val="WW8Num68z7"/>
    <w:rsid w:val="00935ABF"/>
  </w:style>
  <w:style w:type="character" w:customStyle="1" w:styleId="WW8Num68z8">
    <w:name w:val="WW8Num68z8"/>
    <w:rsid w:val="00935ABF"/>
  </w:style>
  <w:style w:type="character" w:customStyle="1" w:styleId="WW8Num69z0">
    <w:name w:val="WW8Num69z0"/>
    <w:rsid w:val="00935ABF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9z1">
    <w:name w:val="WW8Num69z1"/>
    <w:rsid w:val="00935ABF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69z2">
    <w:name w:val="WW8Num69z2"/>
    <w:rsid w:val="00935ABF"/>
  </w:style>
  <w:style w:type="character" w:customStyle="1" w:styleId="WW8Num69z3">
    <w:name w:val="WW8Num69z3"/>
    <w:rsid w:val="00935ABF"/>
  </w:style>
  <w:style w:type="character" w:customStyle="1" w:styleId="WW8Num69z4">
    <w:name w:val="WW8Num69z4"/>
    <w:rsid w:val="00935ABF"/>
  </w:style>
  <w:style w:type="character" w:customStyle="1" w:styleId="WW8Num69z5">
    <w:name w:val="WW8Num69z5"/>
    <w:rsid w:val="00935ABF"/>
  </w:style>
  <w:style w:type="character" w:customStyle="1" w:styleId="WW8Num69z6">
    <w:name w:val="WW8Num69z6"/>
    <w:rsid w:val="00935ABF"/>
  </w:style>
  <w:style w:type="character" w:customStyle="1" w:styleId="WW8Num69z7">
    <w:name w:val="WW8Num69z7"/>
    <w:rsid w:val="00935ABF"/>
  </w:style>
  <w:style w:type="character" w:customStyle="1" w:styleId="WW8Num69z8">
    <w:name w:val="WW8Num69z8"/>
    <w:rsid w:val="00935ABF"/>
  </w:style>
  <w:style w:type="character" w:customStyle="1" w:styleId="WW8Num70z0">
    <w:name w:val="WW8Num70z0"/>
    <w:rsid w:val="00935ABF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/>
    </w:rPr>
  </w:style>
  <w:style w:type="character" w:customStyle="1" w:styleId="WW8Num70z1">
    <w:name w:val="WW8Num70z1"/>
    <w:rsid w:val="00935ABF"/>
  </w:style>
  <w:style w:type="character" w:customStyle="1" w:styleId="WW8Num70z2">
    <w:name w:val="WW8Num70z2"/>
    <w:rsid w:val="00935ABF"/>
  </w:style>
  <w:style w:type="character" w:customStyle="1" w:styleId="WW8Num70z3">
    <w:name w:val="WW8Num70z3"/>
    <w:rsid w:val="00935ABF"/>
  </w:style>
  <w:style w:type="character" w:customStyle="1" w:styleId="WW8Num70z4">
    <w:name w:val="WW8Num70z4"/>
    <w:rsid w:val="00935ABF"/>
  </w:style>
  <w:style w:type="character" w:customStyle="1" w:styleId="WW8Num70z5">
    <w:name w:val="WW8Num70z5"/>
    <w:rsid w:val="00935ABF"/>
  </w:style>
  <w:style w:type="character" w:customStyle="1" w:styleId="WW8Num70z6">
    <w:name w:val="WW8Num70z6"/>
    <w:rsid w:val="00935ABF"/>
  </w:style>
  <w:style w:type="character" w:customStyle="1" w:styleId="WW8Num70z7">
    <w:name w:val="WW8Num70z7"/>
    <w:rsid w:val="00935ABF"/>
  </w:style>
  <w:style w:type="character" w:customStyle="1" w:styleId="WW8Num70z8">
    <w:name w:val="WW8Num70z8"/>
    <w:rsid w:val="00935ABF"/>
  </w:style>
  <w:style w:type="character" w:customStyle="1" w:styleId="WW8Num71z0">
    <w:name w:val="WW8Num71z0"/>
    <w:rsid w:val="00935ABF"/>
    <w:rPr>
      <w:rFonts w:eastAsia="Times New Roman" w:cs="Arial"/>
      <w:b w:val="0"/>
      <w:b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</w:rPr>
  </w:style>
  <w:style w:type="character" w:customStyle="1" w:styleId="WW8Num71z1">
    <w:name w:val="WW8Num71z1"/>
    <w:rsid w:val="00935ABF"/>
  </w:style>
  <w:style w:type="character" w:customStyle="1" w:styleId="WW8Num71z2">
    <w:name w:val="WW8Num71z2"/>
    <w:rsid w:val="00935ABF"/>
  </w:style>
  <w:style w:type="character" w:customStyle="1" w:styleId="WW8Num71z3">
    <w:name w:val="WW8Num71z3"/>
    <w:rsid w:val="00935ABF"/>
  </w:style>
  <w:style w:type="character" w:customStyle="1" w:styleId="WW8Num71z4">
    <w:name w:val="WW8Num71z4"/>
    <w:rsid w:val="00935ABF"/>
  </w:style>
  <w:style w:type="character" w:customStyle="1" w:styleId="WW8Num71z5">
    <w:name w:val="WW8Num71z5"/>
    <w:rsid w:val="00935ABF"/>
  </w:style>
  <w:style w:type="character" w:customStyle="1" w:styleId="WW8Num71z6">
    <w:name w:val="WW8Num71z6"/>
    <w:rsid w:val="00935ABF"/>
  </w:style>
  <w:style w:type="character" w:customStyle="1" w:styleId="WW8Num71z7">
    <w:name w:val="WW8Num71z7"/>
    <w:rsid w:val="00935ABF"/>
  </w:style>
  <w:style w:type="character" w:customStyle="1" w:styleId="WW8Num71z8">
    <w:name w:val="WW8Num71z8"/>
    <w:rsid w:val="00935ABF"/>
  </w:style>
  <w:style w:type="character" w:customStyle="1" w:styleId="WW8Num72z0">
    <w:name w:val="WW8Num72z0"/>
    <w:rsid w:val="00935ABF"/>
    <w:rPr>
      <w:rFonts w:eastAsia="UniversPl" w:cs="Arial"/>
      <w:b w:val="0"/>
      <w:bCs w:val="0"/>
      <w:i w:val="0"/>
      <w:iCs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/>
    </w:rPr>
  </w:style>
  <w:style w:type="character" w:customStyle="1" w:styleId="WW8Num72z1">
    <w:name w:val="WW8Num72z1"/>
    <w:rsid w:val="00935ABF"/>
  </w:style>
  <w:style w:type="character" w:customStyle="1" w:styleId="WW8Num72z2">
    <w:name w:val="WW8Num72z2"/>
    <w:rsid w:val="00935ABF"/>
  </w:style>
  <w:style w:type="character" w:customStyle="1" w:styleId="WW8Num72z3">
    <w:name w:val="WW8Num72z3"/>
    <w:rsid w:val="00935ABF"/>
  </w:style>
  <w:style w:type="character" w:customStyle="1" w:styleId="WW8Num72z4">
    <w:name w:val="WW8Num72z4"/>
    <w:rsid w:val="00935ABF"/>
  </w:style>
  <w:style w:type="character" w:customStyle="1" w:styleId="WW8Num72z5">
    <w:name w:val="WW8Num72z5"/>
    <w:rsid w:val="00935ABF"/>
  </w:style>
  <w:style w:type="character" w:customStyle="1" w:styleId="WW8Num72z6">
    <w:name w:val="WW8Num72z6"/>
    <w:rsid w:val="00935ABF"/>
  </w:style>
  <w:style w:type="character" w:customStyle="1" w:styleId="WW8Num72z7">
    <w:name w:val="WW8Num72z7"/>
    <w:rsid w:val="00935ABF"/>
  </w:style>
  <w:style w:type="character" w:customStyle="1" w:styleId="WW8Num72z8">
    <w:name w:val="WW8Num72z8"/>
    <w:rsid w:val="00935ABF"/>
  </w:style>
  <w:style w:type="character" w:customStyle="1" w:styleId="WW8Num73z0">
    <w:name w:val="WW8Num73z0"/>
    <w:rsid w:val="00935ABF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73z1">
    <w:name w:val="WW8Num73z1"/>
    <w:rsid w:val="00935ABF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73z2">
    <w:name w:val="WW8Num73z2"/>
    <w:rsid w:val="00935ABF"/>
  </w:style>
  <w:style w:type="character" w:customStyle="1" w:styleId="WW8Num73z3">
    <w:name w:val="WW8Num73z3"/>
    <w:rsid w:val="00935ABF"/>
  </w:style>
  <w:style w:type="character" w:customStyle="1" w:styleId="WW8Num73z4">
    <w:name w:val="WW8Num73z4"/>
    <w:rsid w:val="00935ABF"/>
  </w:style>
  <w:style w:type="character" w:customStyle="1" w:styleId="WW8Num73z5">
    <w:name w:val="WW8Num73z5"/>
    <w:rsid w:val="00935ABF"/>
  </w:style>
  <w:style w:type="character" w:customStyle="1" w:styleId="WW8Num73z6">
    <w:name w:val="WW8Num73z6"/>
    <w:rsid w:val="00935ABF"/>
  </w:style>
  <w:style w:type="character" w:customStyle="1" w:styleId="WW8Num73z7">
    <w:name w:val="WW8Num73z7"/>
    <w:rsid w:val="00935ABF"/>
  </w:style>
  <w:style w:type="character" w:customStyle="1" w:styleId="WW8Num73z8">
    <w:name w:val="WW8Num73z8"/>
    <w:rsid w:val="00935ABF"/>
  </w:style>
  <w:style w:type="character" w:customStyle="1" w:styleId="WW8Num74z0">
    <w:name w:val="WW8Num74z0"/>
    <w:rsid w:val="00935ABF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74z1">
    <w:name w:val="WW8Num74z1"/>
    <w:rsid w:val="00935ABF"/>
  </w:style>
  <w:style w:type="character" w:customStyle="1" w:styleId="WW8Num74z2">
    <w:name w:val="WW8Num74z2"/>
    <w:rsid w:val="00935ABF"/>
  </w:style>
  <w:style w:type="character" w:customStyle="1" w:styleId="WW8Num74z3">
    <w:name w:val="WW8Num74z3"/>
    <w:rsid w:val="00935ABF"/>
  </w:style>
  <w:style w:type="character" w:customStyle="1" w:styleId="WW8Num74z4">
    <w:name w:val="WW8Num74z4"/>
    <w:rsid w:val="00935ABF"/>
  </w:style>
  <w:style w:type="character" w:customStyle="1" w:styleId="WW8Num74z5">
    <w:name w:val="WW8Num74z5"/>
    <w:rsid w:val="00935ABF"/>
  </w:style>
  <w:style w:type="character" w:customStyle="1" w:styleId="WW8Num74z6">
    <w:name w:val="WW8Num74z6"/>
    <w:rsid w:val="00935ABF"/>
  </w:style>
  <w:style w:type="character" w:customStyle="1" w:styleId="WW8Num74z7">
    <w:name w:val="WW8Num74z7"/>
    <w:rsid w:val="00935ABF"/>
  </w:style>
  <w:style w:type="character" w:customStyle="1" w:styleId="WW8Num74z8">
    <w:name w:val="WW8Num74z8"/>
    <w:rsid w:val="00935ABF"/>
  </w:style>
  <w:style w:type="character" w:customStyle="1" w:styleId="WW8Num75z0">
    <w:name w:val="WW8Num75z0"/>
    <w:rsid w:val="00935ABF"/>
    <w:rPr>
      <w:rFonts w:eastAsia="Times New Roman" w:cs="Arial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76z0">
    <w:name w:val="WW8Num76z0"/>
    <w:rsid w:val="00935ABF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kern w:val="3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76z1">
    <w:name w:val="WW8Num76z1"/>
    <w:rsid w:val="00935ABF"/>
    <w:rPr>
      <w:rFonts w:cs="Arial"/>
    </w:rPr>
  </w:style>
  <w:style w:type="character" w:customStyle="1" w:styleId="WW8Num76z2">
    <w:name w:val="WW8Num76z2"/>
    <w:rsid w:val="00935ABF"/>
  </w:style>
  <w:style w:type="character" w:customStyle="1" w:styleId="WW8Num76z3">
    <w:name w:val="WW8Num76z3"/>
    <w:rsid w:val="00935ABF"/>
  </w:style>
  <w:style w:type="character" w:customStyle="1" w:styleId="WW8Num76z4">
    <w:name w:val="WW8Num76z4"/>
    <w:rsid w:val="00935ABF"/>
  </w:style>
  <w:style w:type="character" w:customStyle="1" w:styleId="WW8Num76z5">
    <w:name w:val="WW8Num76z5"/>
    <w:rsid w:val="00935ABF"/>
  </w:style>
  <w:style w:type="character" w:customStyle="1" w:styleId="WW8Num76z6">
    <w:name w:val="WW8Num76z6"/>
    <w:rsid w:val="00935ABF"/>
  </w:style>
  <w:style w:type="character" w:customStyle="1" w:styleId="WW8Num76z7">
    <w:name w:val="WW8Num76z7"/>
    <w:rsid w:val="00935ABF"/>
  </w:style>
  <w:style w:type="character" w:customStyle="1" w:styleId="WW8Num76z8">
    <w:name w:val="WW8Num76z8"/>
    <w:rsid w:val="00935ABF"/>
  </w:style>
  <w:style w:type="character" w:customStyle="1" w:styleId="WW8Num77z0">
    <w:name w:val="WW8Num77z0"/>
    <w:rsid w:val="00935ABF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78z0">
    <w:name w:val="WW8Num78z0"/>
    <w:rsid w:val="00935ABF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/>
    </w:rPr>
  </w:style>
  <w:style w:type="character" w:customStyle="1" w:styleId="WW8Num78z1">
    <w:name w:val="WW8Num78z1"/>
    <w:rsid w:val="00935ABF"/>
  </w:style>
  <w:style w:type="character" w:customStyle="1" w:styleId="WW8Num78z2">
    <w:name w:val="WW8Num78z2"/>
    <w:rsid w:val="00935ABF"/>
  </w:style>
  <w:style w:type="character" w:customStyle="1" w:styleId="WW8Num78z3">
    <w:name w:val="WW8Num78z3"/>
    <w:rsid w:val="00935ABF"/>
  </w:style>
  <w:style w:type="character" w:customStyle="1" w:styleId="WW8Num78z4">
    <w:name w:val="WW8Num78z4"/>
    <w:rsid w:val="00935ABF"/>
  </w:style>
  <w:style w:type="character" w:customStyle="1" w:styleId="WW8Num78z5">
    <w:name w:val="WW8Num78z5"/>
    <w:rsid w:val="00935ABF"/>
  </w:style>
  <w:style w:type="character" w:customStyle="1" w:styleId="WW8Num78z6">
    <w:name w:val="WW8Num78z6"/>
    <w:rsid w:val="00935ABF"/>
  </w:style>
  <w:style w:type="character" w:customStyle="1" w:styleId="WW8Num78z7">
    <w:name w:val="WW8Num78z7"/>
    <w:rsid w:val="00935ABF"/>
  </w:style>
  <w:style w:type="character" w:customStyle="1" w:styleId="WW8Num78z8">
    <w:name w:val="WW8Num78z8"/>
    <w:rsid w:val="00935ABF"/>
  </w:style>
  <w:style w:type="character" w:customStyle="1" w:styleId="WW8Num79z0">
    <w:name w:val="WW8Num79z0"/>
    <w:rsid w:val="00935ABF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79z1">
    <w:name w:val="WW8Num79z1"/>
    <w:rsid w:val="00935ABF"/>
  </w:style>
  <w:style w:type="character" w:customStyle="1" w:styleId="WW8Num79z2">
    <w:name w:val="WW8Num79z2"/>
    <w:rsid w:val="00935ABF"/>
  </w:style>
  <w:style w:type="character" w:customStyle="1" w:styleId="WW8Num79z3">
    <w:name w:val="WW8Num79z3"/>
    <w:rsid w:val="00935ABF"/>
  </w:style>
  <w:style w:type="character" w:customStyle="1" w:styleId="WW8Num79z4">
    <w:name w:val="WW8Num79z4"/>
    <w:rsid w:val="00935ABF"/>
  </w:style>
  <w:style w:type="character" w:customStyle="1" w:styleId="WW8Num79z5">
    <w:name w:val="WW8Num79z5"/>
    <w:rsid w:val="00935ABF"/>
  </w:style>
  <w:style w:type="character" w:customStyle="1" w:styleId="WW8Num79z6">
    <w:name w:val="WW8Num79z6"/>
    <w:rsid w:val="00935ABF"/>
  </w:style>
  <w:style w:type="character" w:customStyle="1" w:styleId="WW8Num79z7">
    <w:name w:val="WW8Num79z7"/>
    <w:rsid w:val="00935ABF"/>
  </w:style>
  <w:style w:type="character" w:customStyle="1" w:styleId="WW8Num79z8">
    <w:name w:val="WW8Num79z8"/>
    <w:rsid w:val="00935ABF"/>
  </w:style>
  <w:style w:type="character" w:customStyle="1" w:styleId="WW8Num80z0">
    <w:name w:val="WW8Num80z0"/>
    <w:rsid w:val="00935ABF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0z1">
    <w:name w:val="WW8Num80z1"/>
    <w:rsid w:val="00935ABF"/>
  </w:style>
  <w:style w:type="character" w:customStyle="1" w:styleId="WW8Num80z2">
    <w:name w:val="WW8Num80z2"/>
    <w:rsid w:val="00935ABF"/>
  </w:style>
  <w:style w:type="character" w:customStyle="1" w:styleId="WW8Num80z3">
    <w:name w:val="WW8Num80z3"/>
    <w:rsid w:val="00935ABF"/>
  </w:style>
  <w:style w:type="character" w:customStyle="1" w:styleId="WW8Num80z4">
    <w:name w:val="WW8Num80z4"/>
    <w:rsid w:val="00935ABF"/>
  </w:style>
  <w:style w:type="character" w:customStyle="1" w:styleId="WW8Num80z5">
    <w:name w:val="WW8Num80z5"/>
    <w:rsid w:val="00935ABF"/>
  </w:style>
  <w:style w:type="character" w:customStyle="1" w:styleId="WW8Num80z6">
    <w:name w:val="WW8Num80z6"/>
    <w:rsid w:val="00935ABF"/>
  </w:style>
  <w:style w:type="character" w:customStyle="1" w:styleId="WW8Num80z7">
    <w:name w:val="WW8Num80z7"/>
    <w:rsid w:val="00935ABF"/>
  </w:style>
  <w:style w:type="character" w:customStyle="1" w:styleId="WW8Num80z8">
    <w:name w:val="WW8Num80z8"/>
    <w:rsid w:val="00935ABF"/>
  </w:style>
  <w:style w:type="character" w:customStyle="1" w:styleId="WW8Num81z0">
    <w:name w:val="WW8Num81z0"/>
    <w:rsid w:val="00935ABF"/>
    <w:rPr>
      <w:rFonts w:eastAsia="Times New Roman" w:cs="Times New Roman"/>
      <w:b w:val="0"/>
      <w:bCs w:val="0"/>
      <w:caps w:val="0"/>
      <w:smallCaps w:val="0"/>
      <w:color w:val="000000"/>
      <w:position w:val="0"/>
      <w:sz w:val="20"/>
      <w:szCs w:val="20"/>
      <w:shd w:val="clear" w:color="auto" w:fill="auto"/>
      <w:vertAlign w:val="baseline"/>
    </w:rPr>
  </w:style>
  <w:style w:type="character" w:customStyle="1" w:styleId="WW8Num81z1">
    <w:name w:val="WW8Num81z1"/>
    <w:rsid w:val="00935ABF"/>
  </w:style>
  <w:style w:type="character" w:customStyle="1" w:styleId="WW8Num81z2">
    <w:name w:val="WW8Num81z2"/>
    <w:rsid w:val="00935ABF"/>
  </w:style>
  <w:style w:type="character" w:customStyle="1" w:styleId="WW8Num81z3">
    <w:name w:val="WW8Num81z3"/>
    <w:rsid w:val="00935ABF"/>
  </w:style>
  <w:style w:type="character" w:customStyle="1" w:styleId="WW8Num81z4">
    <w:name w:val="WW8Num81z4"/>
    <w:rsid w:val="00935ABF"/>
  </w:style>
  <w:style w:type="character" w:customStyle="1" w:styleId="WW8Num81z5">
    <w:name w:val="WW8Num81z5"/>
    <w:rsid w:val="00935ABF"/>
  </w:style>
  <w:style w:type="character" w:customStyle="1" w:styleId="WW8Num81z6">
    <w:name w:val="WW8Num81z6"/>
    <w:rsid w:val="00935ABF"/>
  </w:style>
  <w:style w:type="character" w:customStyle="1" w:styleId="WW8Num81z7">
    <w:name w:val="WW8Num81z7"/>
    <w:rsid w:val="00935ABF"/>
  </w:style>
  <w:style w:type="character" w:customStyle="1" w:styleId="WW8Num81z8">
    <w:name w:val="WW8Num81z8"/>
    <w:rsid w:val="00935ABF"/>
  </w:style>
  <w:style w:type="character" w:customStyle="1" w:styleId="WW8Num82z0">
    <w:name w:val="WW8Num82z0"/>
    <w:rsid w:val="00935ABF"/>
    <w:rPr>
      <w:rFonts w:ascii="Arial" w:hAnsi="Arial" w:cs="OpenSymbol, 'Arial Unicode MS'"/>
      <w:color w:val="000000"/>
      <w:spacing w:val="-1"/>
      <w:kern w:val="3"/>
      <w:sz w:val="20"/>
      <w:szCs w:val="20"/>
      <w:lang w:val="pl-PL" w:bidi="ar-SA"/>
    </w:rPr>
  </w:style>
  <w:style w:type="character" w:customStyle="1" w:styleId="WW8Num82z1">
    <w:name w:val="WW8Num82z1"/>
    <w:rsid w:val="00935ABF"/>
  </w:style>
  <w:style w:type="character" w:customStyle="1" w:styleId="WW8Num82z2">
    <w:name w:val="WW8Num82z2"/>
    <w:rsid w:val="00935ABF"/>
  </w:style>
  <w:style w:type="character" w:customStyle="1" w:styleId="WW8Num82z3">
    <w:name w:val="WW8Num82z3"/>
    <w:rsid w:val="00935ABF"/>
  </w:style>
  <w:style w:type="character" w:customStyle="1" w:styleId="WW8Num82z4">
    <w:name w:val="WW8Num82z4"/>
    <w:rsid w:val="00935ABF"/>
  </w:style>
  <w:style w:type="character" w:customStyle="1" w:styleId="WW8Num82z5">
    <w:name w:val="WW8Num82z5"/>
    <w:rsid w:val="00935ABF"/>
  </w:style>
  <w:style w:type="character" w:customStyle="1" w:styleId="WW8Num82z6">
    <w:name w:val="WW8Num82z6"/>
    <w:rsid w:val="00935ABF"/>
  </w:style>
  <w:style w:type="character" w:customStyle="1" w:styleId="WW8Num82z7">
    <w:name w:val="WW8Num82z7"/>
    <w:rsid w:val="00935ABF"/>
  </w:style>
  <w:style w:type="character" w:customStyle="1" w:styleId="WW8Num82z8">
    <w:name w:val="WW8Num82z8"/>
    <w:rsid w:val="00935ABF"/>
  </w:style>
  <w:style w:type="character" w:customStyle="1" w:styleId="WW8Num83z0">
    <w:name w:val="WW8Num83z0"/>
    <w:rsid w:val="00935ABF"/>
    <w:rPr>
      <w:rFonts w:ascii="Arial" w:hAnsi="Arial" w:cs="OpenSymbol, 'Arial Unicode MS'"/>
      <w:color w:val="000000"/>
      <w:spacing w:val="-1"/>
      <w:kern w:val="3"/>
      <w:sz w:val="20"/>
      <w:szCs w:val="20"/>
      <w:lang w:val="pl-PL" w:bidi="ar-SA"/>
    </w:rPr>
  </w:style>
  <w:style w:type="character" w:customStyle="1" w:styleId="WW8Num83z1">
    <w:name w:val="WW8Num83z1"/>
    <w:rsid w:val="00935ABF"/>
  </w:style>
  <w:style w:type="character" w:customStyle="1" w:styleId="WW8Num83z2">
    <w:name w:val="WW8Num83z2"/>
    <w:rsid w:val="00935ABF"/>
  </w:style>
  <w:style w:type="character" w:customStyle="1" w:styleId="WW8Num83z3">
    <w:name w:val="WW8Num83z3"/>
    <w:rsid w:val="00935ABF"/>
  </w:style>
  <w:style w:type="character" w:customStyle="1" w:styleId="WW8Num83z4">
    <w:name w:val="WW8Num83z4"/>
    <w:rsid w:val="00935ABF"/>
  </w:style>
  <w:style w:type="character" w:customStyle="1" w:styleId="WW8Num83z5">
    <w:name w:val="WW8Num83z5"/>
    <w:rsid w:val="00935ABF"/>
  </w:style>
  <w:style w:type="character" w:customStyle="1" w:styleId="WW8Num83z6">
    <w:name w:val="WW8Num83z6"/>
    <w:rsid w:val="00935ABF"/>
  </w:style>
  <w:style w:type="character" w:customStyle="1" w:styleId="WW8Num83z7">
    <w:name w:val="WW8Num83z7"/>
    <w:rsid w:val="00935ABF"/>
  </w:style>
  <w:style w:type="character" w:customStyle="1" w:styleId="WW8Num83z8">
    <w:name w:val="WW8Num83z8"/>
    <w:rsid w:val="00935ABF"/>
  </w:style>
  <w:style w:type="character" w:customStyle="1" w:styleId="WW8Num84z0">
    <w:name w:val="WW8Num84z0"/>
    <w:rsid w:val="00935ABF"/>
    <w:rPr>
      <w:rFonts w:eastAsia="Times New Roman" w:cs="Arial"/>
      <w:color w:val="000000"/>
      <w:szCs w:val="20"/>
    </w:rPr>
  </w:style>
  <w:style w:type="character" w:customStyle="1" w:styleId="WW8Num84z1">
    <w:name w:val="WW8Num84z1"/>
    <w:rsid w:val="00935ABF"/>
  </w:style>
  <w:style w:type="character" w:customStyle="1" w:styleId="WW8Num84z2">
    <w:name w:val="WW8Num84z2"/>
    <w:rsid w:val="00935ABF"/>
  </w:style>
  <w:style w:type="character" w:customStyle="1" w:styleId="WW8Num84z3">
    <w:name w:val="WW8Num84z3"/>
    <w:rsid w:val="00935ABF"/>
  </w:style>
  <w:style w:type="character" w:customStyle="1" w:styleId="WW8Num84z4">
    <w:name w:val="WW8Num84z4"/>
    <w:rsid w:val="00935ABF"/>
  </w:style>
  <w:style w:type="character" w:customStyle="1" w:styleId="WW8Num84z5">
    <w:name w:val="WW8Num84z5"/>
    <w:rsid w:val="00935ABF"/>
  </w:style>
  <w:style w:type="character" w:customStyle="1" w:styleId="WW8Num84z6">
    <w:name w:val="WW8Num84z6"/>
    <w:rsid w:val="00935ABF"/>
  </w:style>
  <w:style w:type="character" w:customStyle="1" w:styleId="WW8Num84z7">
    <w:name w:val="WW8Num84z7"/>
    <w:rsid w:val="00935ABF"/>
  </w:style>
  <w:style w:type="character" w:customStyle="1" w:styleId="WW8Num84z8">
    <w:name w:val="WW8Num84z8"/>
    <w:rsid w:val="00935ABF"/>
  </w:style>
  <w:style w:type="character" w:customStyle="1" w:styleId="WW8Num85z0">
    <w:name w:val="WW8Num85z0"/>
    <w:rsid w:val="00935ABF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5z1">
    <w:name w:val="WW8Num85z1"/>
    <w:rsid w:val="00935ABF"/>
  </w:style>
  <w:style w:type="character" w:customStyle="1" w:styleId="WW8Num85z2">
    <w:name w:val="WW8Num85z2"/>
    <w:rsid w:val="00935ABF"/>
  </w:style>
  <w:style w:type="character" w:customStyle="1" w:styleId="WW8Num85z3">
    <w:name w:val="WW8Num85z3"/>
    <w:rsid w:val="00935ABF"/>
  </w:style>
  <w:style w:type="character" w:customStyle="1" w:styleId="WW8Num85z4">
    <w:name w:val="WW8Num85z4"/>
    <w:rsid w:val="00935ABF"/>
  </w:style>
  <w:style w:type="character" w:customStyle="1" w:styleId="WW8Num85z5">
    <w:name w:val="WW8Num85z5"/>
    <w:rsid w:val="00935ABF"/>
  </w:style>
  <w:style w:type="character" w:customStyle="1" w:styleId="WW8Num85z6">
    <w:name w:val="WW8Num85z6"/>
    <w:rsid w:val="00935ABF"/>
  </w:style>
  <w:style w:type="character" w:customStyle="1" w:styleId="WW8Num85z7">
    <w:name w:val="WW8Num85z7"/>
    <w:rsid w:val="00935ABF"/>
  </w:style>
  <w:style w:type="character" w:customStyle="1" w:styleId="WW8Num85z8">
    <w:name w:val="WW8Num85z8"/>
    <w:rsid w:val="00935ABF"/>
  </w:style>
  <w:style w:type="character" w:customStyle="1" w:styleId="WW8Num86z0">
    <w:name w:val="WW8Num86z0"/>
    <w:rsid w:val="00935ABF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6z1">
    <w:name w:val="WW8Num86z1"/>
    <w:rsid w:val="00935ABF"/>
  </w:style>
  <w:style w:type="character" w:customStyle="1" w:styleId="WW8Num86z2">
    <w:name w:val="WW8Num86z2"/>
    <w:rsid w:val="00935ABF"/>
  </w:style>
  <w:style w:type="character" w:customStyle="1" w:styleId="WW8Num86z3">
    <w:name w:val="WW8Num86z3"/>
    <w:rsid w:val="00935ABF"/>
  </w:style>
  <w:style w:type="character" w:customStyle="1" w:styleId="WW8Num86z4">
    <w:name w:val="WW8Num86z4"/>
    <w:rsid w:val="00935ABF"/>
  </w:style>
  <w:style w:type="character" w:customStyle="1" w:styleId="WW8Num86z5">
    <w:name w:val="WW8Num86z5"/>
    <w:rsid w:val="00935ABF"/>
  </w:style>
  <w:style w:type="character" w:customStyle="1" w:styleId="WW8Num86z6">
    <w:name w:val="WW8Num86z6"/>
    <w:rsid w:val="00935ABF"/>
  </w:style>
  <w:style w:type="character" w:customStyle="1" w:styleId="WW8Num86z7">
    <w:name w:val="WW8Num86z7"/>
    <w:rsid w:val="00935ABF"/>
  </w:style>
  <w:style w:type="character" w:customStyle="1" w:styleId="WW8Num86z8">
    <w:name w:val="WW8Num86z8"/>
    <w:rsid w:val="00935ABF"/>
  </w:style>
  <w:style w:type="character" w:customStyle="1" w:styleId="WW8Num87z0">
    <w:name w:val="WW8Num87z0"/>
    <w:rsid w:val="00935ABF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7z1">
    <w:name w:val="WW8Num87z1"/>
    <w:rsid w:val="00935ABF"/>
  </w:style>
  <w:style w:type="character" w:customStyle="1" w:styleId="WW8Num87z2">
    <w:name w:val="WW8Num87z2"/>
    <w:rsid w:val="00935ABF"/>
  </w:style>
  <w:style w:type="character" w:customStyle="1" w:styleId="WW8Num87z3">
    <w:name w:val="WW8Num87z3"/>
    <w:rsid w:val="00935ABF"/>
  </w:style>
  <w:style w:type="character" w:customStyle="1" w:styleId="WW8Num87z4">
    <w:name w:val="WW8Num87z4"/>
    <w:rsid w:val="00935ABF"/>
  </w:style>
  <w:style w:type="character" w:customStyle="1" w:styleId="WW8Num87z5">
    <w:name w:val="WW8Num87z5"/>
    <w:rsid w:val="00935ABF"/>
  </w:style>
  <w:style w:type="character" w:customStyle="1" w:styleId="WW8Num87z6">
    <w:name w:val="WW8Num87z6"/>
    <w:rsid w:val="00935ABF"/>
  </w:style>
  <w:style w:type="character" w:customStyle="1" w:styleId="WW8Num87z7">
    <w:name w:val="WW8Num87z7"/>
    <w:rsid w:val="00935ABF"/>
  </w:style>
  <w:style w:type="character" w:customStyle="1" w:styleId="WW8Num87z8">
    <w:name w:val="WW8Num87z8"/>
    <w:rsid w:val="00935ABF"/>
  </w:style>
  <w:style w:type="character" w:customStyle="1" w:styleId="WW8Num88z0">
    <w:name w:val="WW8Num88z0"/>
    <w:rsid w:val="00935ABF"/>
    <w:rPr>
      <w:rFonts w:ascii="Arial" w:eastAsia="Times New Roman" w:hAnsi="Arial" w:cs="Arial"/>
      <w:b w:val="0"/>
      <w:bCs/>
      <w:i w:val="0"/>
      <w:iCs w:val="0"/>
      <w:caps w:val="0"/>
      <w:smallCaps w:val="0"/>
      <w:color w:val="000000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88z1">
    <w:name w:val="WW8Num88z1"/>
    <w:rsid w:val="00935ABF"/>
  </w:style>
  <w:style w:type="character" w:customStyle="1" w:styleId="WW8Num88z2">
    <w:name w:val="WW8Num88z2"/>
    <w:rsid w:val="00935ABF"/>
  </w:style>
  <w:style w:type="character" w:customStyle="1" w:styleId="WW8Num88z3">
    <w:name w:val="WW8Num88z3"/>
    <w:rsid w:val="00935ABF"/>
  </w:style>
  <w:style w:type="character" w:customStyle="1" w:styleId="WW8Num88z4">
    <w:name w:val="WW8Num88z4"/>
    <w:rsid w:val="00935ABF"/>
  </w:style>
  <w:style w:type="character" w:customStyle="1" w:styleId="WW8Num88z5">
    <w:name w:val="WW8Num88z5"/>
    <w:rsid w:val="00935ABF"/>
  </w:style>
  <w:style w:type="character" w:customStyle="1" w:styleId="WW8Num88z6">
    <w:name w:val="WW8Num88z6"/>
    <w:rsid w:val="00935ABF"/>
  </w:style>
  <w:style w:type="character" w:customStyle="1" w:styleId="WW8Num88z7">
    <w:name w:val="WW8Num88z7"/>
    <w:rsid w:val="00935ABF"/>
  </w:style>
  <w:style w:type="character" w:customStyle="1" w:styleId="WW8Num88z8">
    <w:name w:val="WW8Num88z8"/>
    <w:rsid w:val="00935ABF"/>
  </w:style>
  <w:style w:type="character" w:customStyle="1" w:styleId="WW8Num89z0">
    <w:name w:val="WW8Num89z0"/>
    <w:rsid w:val="00935ABF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WW8Num89z1">
    <w:name w:val="WW8Num89z1"/>
    <w:rsid w:val="00935ABF"/>
  </w:style>
  <w:style w:type="character" w:customStyle="1" w:styleId="WW8Num89z2">
    <w:name w:val="WW8Num89z2"/>
    <w:rsid w:val="00935ABF"/>
  </w:style>
  <w:style w:type="character" w:customStyle="1" w:styleId="WW8Num89z3">
    <w:name w:val="WW8Num89z3"/>
    <w:rsid w:val="00935ABF"/>
  </w:style>
  <w:style w:type="character" w:customStyle="1" w:styleId="WW8Num89z4">
    <w:name w:val="WW8Num89z4"/>
    <w:rsid w:val="00935ABF"/>
  </w:style>
  <w:style w:type="character" w:customStyle="1" w:styleId="WW8Num89z5">
    <w:name w:val="WW8Num89z5"/>
    <w:rsid w:val="00935ABF"/>
  </w:style>
  <w:style w:type="character" w:customStyle="1" w:styleId="WW8Num89z6">
    <w:name w:val="WW8Num89z6"/>
    <w:rsid w:val="00935ABF"/>
  </w:style>
  <w:style w:type="character" w:customStyle="1" w:styleId="WW8Num89z7">
    <w:name w:val="WW8Num89z7"/>
    <w:rsid w:val="00935ABF"/>
  </w:style>
  <w:style w:type="character" w:customStyle="1" w:styleId="WW8Num89z8">
    <w:name w:val="WW8Num89z8"/>
    <w:rsid w:val="00935ABF"/>
  </w:style>
  <w:style w:type="character" w:customStyle="1" w:styleId="WW8Num20z1">
    <w:name w:val="WW8Num20z1"/>
    <w:rsid w:val="00935ABF"/>
    <w:rPr>
      <w:rFonts w:cs="Arial"/>
    </w:rPr>
  </w:style>
  <w:style w:type="character" w:customStyle="1" w:styleId="WW8Num20z2">
    <w:name w:val="WW8Num20z2"/>
    <w:rsid w:val="00935ABF"/>
  </w:style>
  <w:style w:type="character" w:customStyle="1" w:styleId="WW8Num20z3">
    <w:name w:val="WW8Num20z3"/>
    <w:rsid w:val="00935ABF"/>
  </w:style>
  <w:style w:type="character" w:customStyle="1" w:styleId="WW8Num20z4">
    <w:name w:val="WW8Num20z4"/>
    <w:rsid w:val="00935ABF"/>
  </w:style>
  <w:style w:type="character" w:customStyle="1" w:styleId="WW8Num20z5">
    <w:name w:val="WW8Num20z5"/>
    <w:rsid w:val="00935ABF"/>
  </w:style>
  <w:style w:type="character" w:customStyle="1" w:styleId="WW8Num20z6">
    <w:name w:val="WW8Num20z6"/>
    <w:rsid w:val="00935ABF"/>
  </w:style>
  <w:style w:type="character" w:customStyle="1" w:styleId="WW8Num20z7">
    <w:name w:val="WW8Num20z7"/>
    <w:rsid w:val="00935ABF"/>
  </w:style>
  <w:style w:type="character" w:customStyle="1" w:styleId="WW8Num20z8">
    <w:name w:val="WW8Num20z8"/>
    <w:rsid w:val="00935ABF"/>
  </w:style>
  <w:style w:type="character" w:customStyle="1" w:styleId="WW8Num25z1">
    <w:name w:val="WW8Num25z1"/>
    <w:rsid w:val="00935ABF"/>
  </w:style>
  <w:style w:type="character" w:customStyle="1" w:styleId="WW8Num25z2">
    <w:name w:val="WW8Num25z2"/>
    <w:rsid w:val="00935ABF"/>
  </w:style>
  <w:style w:type="character" w:customStyle="1" w:styleId="WW8Num25z3">
    <w:name w:val="WW8Num25z3"/>
    <w:rsid w:val="00935ABF"/>
  </w:style>
  <w:style w:type="character" w:customStyle="1" w:styleId="WW8Num25z4">
    <w:name w:val="WW8Num25z4"/>
    <w:rsid w:val="00935ABF"/>
  </w:style>
  <w:style w:type="character" w:customStyle="1" w:styleId="WW8Num25z5">
    <w:name w:val="WW8Num25z5"/>
    <w:rsid w:val="00935ABF"/>
  </w:style>
  <w:style w:type="character" w:customStyle="1" w:styleId="WW8Num25z6">
    <w:name w:val="WW8Num25z6"/>
    <w:rsid w:val="00935ABF"/>
  </w:style>
  <w:style w:type="character" w:customStyle="1" w:styleId="WW8Num25z7">
    <w:name w:val="WW8Num25z7"/>
    <w:rsid w:val="00935ABF"/>
  </w:style>
  <w:style w:type="character" w:customStyle="1" w:styleId="WW8Num25z8">
    <w:name w:val="WW8Num25z8"/>
    <w:rsid w:val="00935ABF"/>
  </w:style>
  <w:style w:type="character" w:customStyle="1" w:styleId="WW8Num75z1">
    <w:name w:val="WW8Num75z1"/>
    <w:rsid w:val="00935ABF"/>
  </w:style>
  <w:style w:type="character" w:customStyle="1" w:styleId="WW8Num75z2">
    <w:name w:val="WW8Num75z2"/>
    <w:rsid w:val="00935ABF"/>
  </w:style>
  <w:style w:type="character" w:customStyle="1" w:styleId="WW8Num75z3">
    <w:name w:val="WW8Num75z3"/>
    <w:rsid w:val="00935ABF"/>
  </w:style>
  <w:style w:type="character" w:customStyle="1" w:styleId="WW8Num75z4">
    <w:name w:val="WW8Num75z4"/>
    <w:rsid w:val="00935ABF"/>
  </w:style>
  <w:style w:type="character" w:customStyle="1" w:styleId="WW8Num75z5">
    <w:name w:val="WW8Num75z5"/>
    <w:rsid w:val="00935ABF"/>
  </w:style>
  <w:style w:type="character" w:customStyle="1" w:styleId="WW8Num75z6">
    <w:name w:val="WW8Num75z6"/>
    <w:rsid w:val="00935ABF"/>
  </w:style>
  <w:style w:type="character" w:customStyle="1" w:styleId="WW8Num75z7">
    <w:name w:val="WW8Num75z7"/>
    <w:rsid w:val="00935ABF"/>
  </w:style>
  <w:style w:type="character" w:customStyle="1" w:styleId="WW8Num75z8">
    <w:name w:val="WW8Num75z8"/>
    <w:rsid w:val="00935ABF"/>
  </w:style>
  <w:style w:type="character" w:customStyle="1" w:styleId="WW8Num77z1">
    <w:name w:val="WW8Num77z1"/>
    <w:rsid w:val="00935ABF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77z2">
    <w:name w:val="WW8Num77z2"/>
    <w:rsid w:val="00935ABF"/>
  </w:style>
  <w:style w:type="character" w:customStyle="1" w:styleId="WW8Num77z3">
    <w:name w:val="WW8Num77z3"/>
    <w:rsid w:val="00935ABF"/>
  </w:style>
  <w:style w:type="character" w:customStyle="1" w:styleId="WW8Num77z4">
    <w:name w:val="WW8Num77z4"/>
    <w:rsid w:val="00935ABF"/>
  </w:style>
  <w:style w:type="character" w:customStyle="1" w:styleId="WW8Num77z5">
    <w:name w:val="WW8Num77z5"/>
    <w:rsid w:val="00935ABF"/>
  </w:style>
  <w:style w:type="character" w:customStyle="1" w:styleId="WW8Num77z6">
    <w:name w:val="WW8Num77z6"/>
    <w:rsid w:val="00935ABF"/>
  </w:style>
  <w:style w:type="character" w:customStyle="1" w:styleId="WW8Num77z7">
    <w:name w:val="WW8Num77z7"/>
    <w:rsid w:val="00935ABF"/>
  </w:style>
  <w:style w:type="character" w:customStyle="1" w:styleId="WW8Num77z8">
    <w:name w:val="WW8Num77z8"/>
    <w:rsid w:val="00935ABF"/>
  </w:style>
  <w:style w:type="character" w:customStyle="1" w:styleId="WW8Num90z0">
    <w:name w:val="WW8Num90z0"/>
    <w:rsid w:val="00935ABF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90z1">
    <w:name w:val="WW8Num90z1"/>
    <w:rsid w:val="00935ABF"/>
  </w:style>
  <w:style w:type="character" w:customStyle="1" w:styleId="WW8Num90z2">
    <w:name w:val="WW8Num90z2"/>
    <w:rsid w:val="00935ABF"/>
  </w:style>
  <w:style w:type="character" w:customStyle="1" w:styleId="WW8Num90z3">
    <w:name w:val="WW8Num90z3"/>
    <w:rsid w:val="00935ABF"/>
  </w:style>
  <w:style w:type="character" w:customStyle="1" w:styleId="WW8Num90z4">
    <w:name w:val="WW8Num90z4"/>
    <w:rsid w:val="00935ABF"/>
  </w:style>
  <w:style w:type="character" w:customStyle="1" w:styleId="WW8Num90z5">
    <w:name w:val="WW8Num90z5"/>
    <w:rsid w:val="00935ABF"/>
  </w:style>
  <w:style w:type="character" w:customStyle="1" w:styleId="WW8Num90z6">
    <w:name w:val="WW8Num90z6"/>
    <w:rsid w:val="00935ABF"/>
  </w:style>
  <w:style w:type="character" w:customStyle="1" w:styleId="WW8Num90z7">
    <w:name w:val="WW8Num90z7"/>
    <w:rsid w:val="00935ABF"/>
  </w:style>
  <w:style w:type="character" w:customStyle="1" w:styleId="WW8Num90z8">
    <w:name w:val="WW8Num90z8"/>
    <w:rsid w:val="00935ABF"/>
  </w:style>
  <w:style w:type="character" w:customStyle="1" w:styleId="WW8Num91z0">
    <w:name w:val="WW8Num91z0"/>
    <w:rsid w:val="00935ABF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91z1">
    <w:name w:val="WW8Num91z1"/>
    <w:rsid w:val="00935ABF"/>
  </w:style>
  <w:style w:type="character" w:customStyle="1" w:styleId="WW8Num91z2">
    <w:name w:val="WW8Num91z2"/>
    <w:rsid w:val="00935ABF"/>
  </w:style>
  <w:style w:type="character" w:customStyle="1" w:styleId="WW8Num91z3">
    <w:name w:val="WW8Num91z3"/>
    <w:rsid w:val="00935ABF"/>
  </w:style>
  <w:style w:type="character" w:customStyle="1" w:styleId="WW8Num91z4">
    <w:name w:val="WW8Num91z4"/>
    <w:rsid w:val="00935ABF"/>
  </w:style>
  <w:style w:type="character" w:customStyle="1" w:styleId="WW8Num91z5">
    <w:name w:val="WW8Num91z5"/>
    <w:rsid w:val="00935ABF"/>
  </w:style>
  <w:style w:type="character" w:customStyle="1" w:styleId="WW8Num91z6">
    <w:name w:val="WW8Num91z6"/>
    <w:rsid w:val="00935ABF"/>
  </w:style>
  <w:style w:type="character" w:customStyle="1" w:styleId="WW8Num91z7">
    <w:name w:val="WW8Num91z7"/>
    <w:rsid w:val="00935ABF"/>
  </w:style>
  <w:style w:type="character" w:customStyle="1" w:styleId="WW8Num91z8">
    <w:name w:val="WW8Num91z8"/>
    <w:rsid w:val="00935ABF"/>
  </w:style>
  <w:style w:type="character" w:customStyle="1" w:styleId="WW8Num92z0">
    <w:name w:val="WW8Num92z0"/>
    <w:rsid w:val="00935ABF"/>
    <w:rPr>
      <w:rFonts w:eastAsia="Times New Roman" w:cs="Arial"/>
      <w:color w:val="000000"/>
      <w:spacing w:val="-1"/>
      <w:szCs w:val="20"/>
    </w:rPr>
  </w:style>
  <w:style w:type="character" w:customStyle="1" w:styleId="WW8Num92z1">
    <w:name w:val="WW8Num92z1"/>
    <w:rsid w:val="00935ABF"/>
  </w:style>
  <w:style w:type="character" w:customStyle="1" w:styleId="WW8Num92z2">
    <w:name w:val="WW8Num92z2"/>
    <w:rsid w:val="00935ABF"/>
  </w:style>
  <w:style w:type="character" w:customStyle="1" w:styleId="WW8Num92z3">
    <w:name w:val="WW8Num92z3"/>
    <w:rsid w:val="00935ABF"/>
  </w:style>
  <w:style w:type="character" w:customStyle="1" w:styleId="WW8Num92z4">
    <w:name w:val="WW8Num92z4"/>
    <w:rsid w:val="00935ABF"/>
  </w:style>
  <w:style w:type="character" w:customStyle="1" w:styleId="WW8Num92z5">
    <w:name w:val="WW8Num92z5"/>
    <w:rsid w:val="00935ABF"/>
  </w:style>
  <w:style w:type="character" w:customStyle="1" w:styleId="WW8Num92z6">
    <w:name w:val="WW8Num92z6"/>
    <w:rsid w:val="00935ABF"/>
  </w:style>
  <w:style w:type="character" w:customStyle="1" w:styleId="WW8Num92z7">
    <w:name w:val="WW8Num92z7"/>
    <w:rsid w:val="00935ABF"/>
  </w:style>
  <w:style w:type="character" w:customStyle="1" w:styleId="WW8Num92z8">
    <w:name w:val="WW8Num92z8"/>
    <w:rsid w:val="00935ABF"/>
  </w:style>
  <w:style w:type="character" w:customStyle="1" w:styleId="WW8Num93z0">
    <w:name w:val="WW8Num93z0"/>
    <w:rsid w:val="00935ABF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93z1">
    <w:name w:val="WW8Num93z1"/>
    <w:rsid w:val="00935ABF"/>
    <w:rPr>
      <w:rFonts w:cs="Arial"/>
    </w:rPr>
  </w:style>
  <w:style w:type="character" w:customStyle="1" w:styleId="WW8Num93z2">
    <w:name w:val="WW8Num93z2"/>
    <w:rsid w:val="00935ABF"/>
  </w:style>
  <w:style w:type="character" w:customStyle="1" w:styleId="WW8Num93z3">
    <w:name w:val="WW8Num93z3"/>
    <w:rsid w:val="00935ABF"/>
  </w:style>
  <w:style w:type="character" w:customStyle="1" w:styleId="WW8Num93z4">
    <w:name w:val="WW8Num93z4"/>
    <w:rsid w:val="00935ABF"/>
  </w:style>
  <w:style w:type="character" w:customStyle="1" w:styleId="WW8Num93z5">
    <w:name w:val="WW8Num93z5"/>
    <w:rsid w:val="00935ABF"/>
  </w:style>
  <w:style w:type="character" w:customStyle="1" w:styleId="WW8Num93z6">
    <w:name w:val="WW8Num93z6"/>
    <w:rsid w:val="00935ABF"/>
  </w:style>
  <w:style w:type="character" w:customStyle="1" w:styleId="WW8Num93z7">
    <w:name w:val="WW8Num93z7"/>
    <w:rsid w:val="00935ABF"/>
  </w:style>
  <w:style w:type="character" w:customStyle="1" w:styleId="WW8Num93z8">
    <w:name w:val="WW8Num93z8"/>
    <w:rsid w:val="00935ABF"/>
  </w:style>
  <w:style w:type="character" w:customStyle="1" w:styleId="WW8Num94z0">
    <w:name w:val="WW8Num94z0"/>
    <w:rsid w:val="00935ABF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94z1">
    <w:name w:val="WW8Num94z1"/>
    <w:rsid w:val="00935ABF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94z2">
    <w:name w:val="WW8Num94z2"/>
    <w:rsid w:val="00935ABF"/>
  </w:style>
  <w:style w:type="character" w:customStyle="1" w:styleId="WW8Num94z3">
    <w:name w:val="WW8Num94z3"/>
    <w:rsid w:val="00935ABF"/>
  </w:style>
  <w:style w:type="character" w:customStyle="1" w:styleId="WW8Num94z4">
    <w:name w:val="WW8Num94z4"/>
    <w:rsid w:val="00935ABF"/>
  </w:style>
  <w:style w:type="character" w:customStyle="1" w:styleId="WW8Num94z5">
    <w:name w:val="WW8Num94z5"/>
    <w:rsid w:val="00935ABF"/>
  </w:style>
  <w:style w:type="character" w:customStyle="1" w:styleId="WW8Num94z6">
    <w:name w:val="WW8Num94z6"/>
    <w:rsid w:val="00935ABF"/>
  </w:style>
  <w:style w:type="character" w:customStyle="1" w:styleId="WW8Num94z7">
    <w:name w:val="WW8Num94z7"/>
    <w:rsid w:val="00935ABF"/>
  </w:style>
  <w:style w:type="character" w:customStyle="1" w:styleId="WW8Num94z8">
    <w:name w:val="WW8Num94z8"/>
    <w:rsid w:val="00935ABF"/>
  </w:style>
  <w:style w:type="character" w:customStyle="1" w:styleId="WW8Num95z0">
    <w:name w:val="WW8Num95z0"/>
    <w:rsid w:val="00935ABF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kern w:val="3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95z1">
    <w:name w:val="WW8Num95z1"/>
    <w:rsid w:val="00935ABF"/>
    <w:rPr>
      <w:rFonts w:cs="Arial"/>
    </w:rPr>
  </w:style>
  <w:style w:type="character" w:customStyle="1" w:styleId="WW8Num95z2">
    <w:name w:val="WW8Num95z2"/>
    <w:rsid w:val="00935ABF"/>
  </w:style>
  <w:style w:type="character" w:customStyle="1" w:styleId="WW8Num95z3">
    <w:name w:val="WW8Num95z3"/>
    <w:rsid w:val="00935ABF"/>
  </w:style>
  <w:style w:type="character" w:customStyle="1" w:styleId="WW8Num95z4">
    <w:name w:val="WW8Num95z4"/>
    <w:rsid w:val="00935ABF"/>
  </w:style>
  <w:style w:type="character" w:customStyle="1" w:styleId="WW8Num95z5">
    <w:name w:val="WW8Num95z5"/>
    <w:rsid w:val="00935ABF"/>
  </w:style>
  <w:style w:type="character" w:customStyle="1" w:styleId="WW8Num95z6">
    <w:name w:val="WW8Num95z6"/>
    <w:rsid w:val="00935ABF"/>
  </w:style>
  <w:style w:type="character" w:customStyle="1" w:styleId="WW8Num95z7">
    <w:name w:val="WW8Num95z7"/>
    <w:rsid w:val="00935ABF"/>
  </w:style>
  <w:style w:type="character" w:customStyle="1" w:styleId="WW8Num95z8">
    <w:name w:val="WW8Num95z8"/>
    <w:rsid w:val="00935ABF"/>
  </w:style>
  <w:style w:type="character" w:customStyle="1" w:styleId="WW8Num4z1">
    <w:name w:val="WW8Num4z1"/>
    <w:rsid w:val="00935ABF"/>
    <w:rPr>
      <w:rFonts w:ascii="StarSymbol, 'Arial Unicode MS'" w:eastAsia="Times New Roman" w:hAnsi="StarSymbol, 'Arial Unicode MS'" w:cs="StarSymbol, 'Arial Unicode MS'"/>
      <w:sz w:val="18"/>
    </w:rPr>
  </w:style>
  <w:style w:type="character" w:customStyle="1" w:styleId="WW8Num4z2">
    <w:name w:val="WW8Num4z2"/>
    <w:rsid w:val="00935ABF"/>
    <w:rPr>
      <w:sz w:val="18"/>
    </w:rPr>
  </w:style>
  <w:style w:type="character" w:customStyle="1" w:styleId="WW8Num4z3">
    <w:name w:val="WW8Num4z3"/>
    <w:rsid w:val="00935ABF"/>
    <w:rPr>
      <w:rFonts w:ascii="Symbol" w:hAnsi="Symbol" w:cs="Symbol"/>
      <w:sz w:val="18"/>
    </w:rPr>
  </w:style>
  <w:style w:type="character" w:customStyle="1" w:styleId="WW8Num4z4">
    <w:name w:val="WW8Num4z4"/>
    <w:rsid w:val="00935ABF"/>
    <w:rPr>
      <w:rFonts w:ascii="StarSymbol, 'Arial Unicode MS'" w:hAnsi="StarSymbol, 'Arial Unicode MS'" w:cs="StarSymbol, 'Arial Unicode MS'"/>
      <w:sz w:val="18"/>
    </w:rPr>
  </w:style>
  <w:style w:type="character" w:customStyle="1" w:styleId="WW8Num4z5">
    <w:name w:val="WW8Num4z5"/>
    <w:rsid w:val="00935ABF"/>
  </w:style>
  <w:style w:type="character" w:customStyle="1" w:styleId="WW8Num4z6">
    <w:name w:val="WW8Num4z6"/>
    <w:rsid w:val="00935ABF"/>
  </w:style>
  <w:style w:type="character" w:customStyle="1" w:styleId="WW8Num4z7">
    <w:name w:val="WW8Num4z7"/>
    <w:rsid w:val="00935ABF"/>
  </w:style>
  <w:style w:type="character" w:customStyle="1" w:styleId="WW8Num4z8">
    <w:name w:val="WW8Num4z8"/>
    <w:rsid w:val="00935ABF"/>
  </w:style>
  <w:style w:type="character" w:customStyle="1" w:styleId="Domylnaczcionkaakapitu2">
    <w:name w:val="Domyślna czcionka akapitu2"/>
    <w:rsid w:val="00935ABF"/>
  </w:style>
  <w:style w:type="character" w:customStyle="1" w:styleId="FootnoteSymbol">
    <w:name w:val="Footnote Symbol"/>
    <w:rsid w:val="00935ABF"/>
    <w:rPr>
      <w:position w:val="0"/>
      <w:vertAlign w:val="superscript"/>
    </w:rPr>
  </w:style>
  <w:style w:type="character" w:customStyle="1" w:styleId="Domylnaczcionkaakapitu1">
    <w:name w:val="Domyślna czcionka akapitu1"/>
    <w:rsid w:val="00935ABF"/>
  </w:style>
  <w:style w:type="character" w:customStyle="1" w:styleId="WW-Znakiprzypiswdolnych">
    <w:name w:val="WW-Znaki przypisów dolnych"/>
    <w:basedOn w:val="Domylnaczcionkaakapitu1"/>
    <w:rsid w:val="00935ABF"/>
    <w:rPr>
      <w:position w:val="0"/>
      <w:vertAlign w:val="superscript"/>
    </w:rPr>
  </w:style>
  <w:style w:type="character" w:customStyle="1" w:styleId="EndnoteSymbol">
    <w:name w:val="Endnote Symbol"/>
    <w:rsid w:val="00935ABF"/>
    <w:rPr>
      <w:position w:val="0"/>
      <w:vertAlign w:val="superscript"/>
    </w:rPr>
  </w:style>
  <w:style w:type="character" w:customStyle="1" w:styleId="WW-Znakiprzypiswkocowych">
    <w:name w:val="WW-Znaki przypisów końcowych"/>
    <w:rsid w:val="00935ABF"/>
  </w:style>
  <w:style w:type="character" w:customStyle="1" w:styleId="ListLabel1">
    <w:name w:val="ListLabel 1"/>
    <w:rsid w:val="00935ABF"/>
    <w:rPr>
      <w:rFonts w:cs="Arial"/>
      <w:b w:val="0"/>
      <w:bCs w:val="0"/>
      <w:i w:val="0"/>
      <w:sz w:val="20"/>
      <w:szCs w:val="20"/>
    </w:rPr>
  </w:style>
  <w:style w:type="character" w:customStyle="1" w:styleId="ListLabel2">
    <w:name w:val="ListLabel 2"/>
    <w:rsid w:val="00935ABF"/>
    <w:rPr>
      <w:rFonts w:cs="Arial"/>
      <w:b w:val="0"/>
      <w:i w:val="0"/>
      <w:sz w:val="20"/>
      <w:szCs w:val="24"/>
      <w:u w:val="none"/>
    </w:rPr>
  </w:style>
  <w:style w:type="character" w:customStyle="1" w:styleId="ListLabel3">
    <w:name w:val="ListLabel 3"/>
    <w:rsid w:val="00935ABF"/>
    <w:rPr>
      <w:rFonts w:cs="Symbol"/>
      <w:bCs w:val="0"/>
      <w:sz w:val="20"/>
      <w:szCs w:val="20"/>
    </w:rPr>
  </w:style>
  <w:style w:type="character" w:customStyle="1" w:styleId="ListLabel4">
    <w:name w:val="ListLabel 4"/>
    <w:rsid w:val="00935ABF"/>
    <w:rPr>
      <w:rFonts w:cs="Arial"/>
      <w:b w:val="0"/>
      <w:i w:val="0"/>
      <w:sz w:val="20"/>
      <w:szCs w:val="20"/>
    </w:rPr>
  </w:style>
  <w:style w:type="character" w:customStyle="1" w:styleId="ListLabel5">
    <w:name w:val="ListLabel 5"/>
    <w:rsid w:val="00935ABF"/>
    <w:rPr>
      <w:rFonts w:eastAsia="Times New Roman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6">
    <w:name w:val="ListLabel 6"/>
    <w:rsid w:val="00935ABF"/>
    <w:rPr>
      <w:rFonts w:cs="Times New Roman"/>
    </w:rPr>
  </w:style>
  <w:style w:type="character" w:customStyle="1" w:styleId="ListLabel7">
    <w:name w:val="ListLabel 7"/>
    <w:rsid w:val="00935ABF"/>
    <w:rPr>
      <w:rFonts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8">
    <w:name w:val="ListLabel 8"/>
    <w:rsid w:val="00935ABF"/>
    <w:rPr>
      <w:rFonts w:eastAsia="Times New Roman" w:cs="Arial"/>
      <w:b w:val="0"/>
      <w:bCs w:val="0"/>
      <w:i w:val="0"/>
      <w:color w:val="000000"/>
      <w:spacing w:val="-1"/>
      <w:sz w:val="20"/>
      <w:szCs w:val="20"/>
    </w:rPr>
  </w:style>
  <w:style w:type="character" w:customStyle="1" w:styleId="ListLabel9">
    <w:name w:val="ListLabel 9"/>
    <w:rsid w:val="00935ABF"/>
    <w:rPr>
      <w:rFonts w:eastAsia="Times New Roman" w:cs="Arial"/>
      <w:b w:val="0"/>
      <w:bCs w:val="0"/>
      <w:iCs/>
      <w:color w:val="000000"/>
      <w:spacing w:val="-1"/>
      <w:szCs w:val="20"/>
    </w:rPr>
  </w:style>
  <w:style w:type="character" w:customStyle="1" w:styleId="ListLabel10">
    <w:name w:val="ListLabel 10"/>
    <w:rsid w:val="00935ABF"/>
    <w:rPr>
      <w:rFonts w:eastAsia="Times New Roman" w:cs="Symbol"/>
      <w:bCs w:val="0"/>
      <w:iCs/>
      <w:color w:val="000000"/>
      <w:spacing w:val="-1"/>
      <w:sz w:val="20"/>
      <w:szCs w:val="20"/>
    </w:rPr>
  </w:style>
  <w:style w:type="character" w:customStyle="1" w:styleId="ListLabel11">
    <w:name w:val="ListLabel 11"/>
    <w:rsid w:val="00935ABF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12">
    <w:name w:val="ListLabel 12"/>
    <w:rsid w:val="00935ABF"/>
    <w:rPr>
      <w:rFonts w:eastAsia="Times New Roman" w:cs="StarSymbol, 'Arial Unicode MS'"/>
      <w:sz w:val="18"/>
    </w:rPr>
  </w:style>
  <w:style w:type="character" w:customStyle="1" w:styleId="ListLabel13">
    <w:name w:val="ListLabel 13"/>
    <w:rsid w:val="00935ABF"/>
    <w:rPr>
      <w:sz w:val="18"/>
    </w:rPr>
  </w:style>
  <w:style w:type="character" w:customStyle="1" w:styleId="ListLabel14">
    <w:name w:val="ListLabel 14"/>
    <w:rsid w:val="00935ABF"/>
    <w:rPr>
      <w:rFonts w:cs="Symbol"/>
      <w:sz w:val="18"/>
    </w:rPr>
  </w:style>
  <w:style w:type="character" w:customStyle="1" w:styleId="ListLabel15">
    <w:name w:val="ListLabel 15"/>
    <w:rsid w:val="00935ABF"/>
    <w:rPr>
      <w:rFonts w:cs="StarSymbol, 'Arial Unicode MS'"/>
      <w:sz w:val="18"/>
    </w:rPr>
  </w:style>
  <w:style w:type="character" w:customStyle="1" w:styleId="ListLabel16">
    <w:name w:val="ListLabel 16"/>
    <w:rsid w:val="00935ABF"/>
    <w:rPr>
      <w:rFonts w:cs="Arial"/>
      <w:b w:val="0"/>
      <w:i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0"/>
      <w:szCs w:val="20"/>
      <w:vertAlign w:val="baseline"/>
      <w:lang w:val="pl-PL"/>
    </w:rPr>
  </w:style>
  <w:style w:type="character" w:customStyle="1" w:styleId="ListLabel17">
    <w:name w:val="ListLabel 17"/>
    <w:rsid w:val="00935ABF"/>
    <w:rPr>
      <w:rFonts w:eastAsia="Times New Roman" w:cs="Arial"/>
      <w:b w:val="0"/>
      <w:caps w:val="0"/>
      <w:smallCaps w:val="0"/>
      <w:color w:val="000000"/>
      <w:spacing w:val="-4"/>
      <w:position w:val="0"/>
      <w:sz w:val="20"/>
      <w:szCs w:val="20"/>
      <w:vertAlign w:val="baseline"/>
      <w:lang w:val="pl-PL"/>
    </w:rPr>
  </w:style>
  <w:style w:type="character" w:customStyle="1" w:styleId="ListLabel18">
    <w:name w:val="ListLabel 18"/>
    <w:rsid w:val="00935ABF"/>
    <w:rPr>
      <w:rFonts w:eastAsia="Times New Roman" w:cs="Arial"/>
      <w:b w:val="0"/>
      <w:bCs w:val="0"/>
      <w:i w:val="0"/>
      <w:caps w:val="0"/>
      <w:smallCaps w:val="0"/>
      <w:color w:val="000000"/>
      <w:spacing w:val="-1"/>
      <w:sz w:val="20"/>
      <w:szCs w:val="20"/>
      <w:lang w:val="pl-PL" w:bidi="ar-SA"/>
    </w:rPr>
  </w:style>
  <w:style w:type="character" w:customStyle="1" w:styleId="ListLabel19">
    <w:name w:val="ListLabel 19"/>
    <w:rsid w:val="00935ABF"/>
    <w:rPr>
      <w:rFonts w:eastAsia="Times New Roman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ListLabel20">
    <w:name w:val="ListLabel 20"/>
    <w:rsid w:val="00935ABF"/>
    <w:rPr>
      <w:rFonts w:cs="Arial Narrow"/>
      <w:b w:val="0"/>
      <w:i w:val="0"/>
      <w:sz w:val="24"/>
    </w:rPr>
  </w:style>
  <w:style w:type="character" w:customStyle="1" w:styleId="ListLabel21">
    <w:name w:val="ListLabel 21"/>
    <w:rsid w:val="00935ABF"/>
    <w:rPr>
      <w:rFonts w:eastAsia="Times New Roman" w:cs="Arial"/>
      <w:b w:val="0"/>
      <w:bCs/>
      <w:caps w:val="0"/>
      <w:smallCaps w:val="0"/>
      <w:color w:val="000000"/>
      <w:spacing w:val="-1"/>
      <w:sz w:val="20"/>
      <w:szCs w:val="20"/>
      <w:lang w:val="pl-PL" w:bidi="ar-SA"/>
    </w:rPr>
  </w:style>
  <w:style w:type="character" w:customStyle="1" w:styleId="ListLabel22">
    <w:name w:val="ListLabel 22"/>
    <w:rsid w:val="00935ABF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23">
    <w:name w:val="ListLabel 23"/>
    <w:rsid w:val="00935ABF"/>
    <w:rPr>
      <w:rFonts w:eastAsia="Times New Roman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24">
    <w:name w:val="ListLabel 24"/>
    <w:rsid w:val="00935ABF"/>
    <w:rPr>
      <w:b w:val="0"/>
      <w:i w:val="0"/>
      <w:sz w:val="20"/>
      <w:szCs w:val="20"/>
    </w:rPr>
  </w:style>
  <w:style w:type="character" w:customStyle="1" w:styleId="ListLabel25">
    <w:name w:val="ListLabel 25"/>
    <w:rsid w:val="00935ABF"/>
    <w:rPr>
      <w:rFonts w:eastAsia="Times New Roman" w:cs="Arial"/>
      <w:b w:val="0"/>
      <w:bCs w:val="0"/>
      <w:i w:val="0"/>
      <w:caps w:val="0"/>
      <w:smallCaps w:val="0"/>
      <w:color w:val="000000"/>
      <w:spacing w:val="-1"/>
      <w:sz w:val="20"/>
      <w:szCs w:val="20"/>
    </w:rPr>
  </w:style>
  <w:style w:type="character" w:customStyle="1" w:styleId="ListLabel26">
    <w:name w:val="ListLabel 26"/>
    <w:rsid w:val="00935ABF"/>
    <w:rPr>
      <w:rFonts w:eastAsia="Lucida Sans Unicode" w:cs="Arial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27">
    <w:name w:val="ListLabel 27"/>
    <w:rsid w:val="00935ABF"/>
    <w:rPr>
      <w:rFonts w:cs="Arial"/>
    </w:rPr>
  </w:style>
  <w:style w:type="character" w:customStyle="1" w:styleId="ListLabel28">
    <w:name w:val="ListLabel 28"/>
    <w:rsid w:val="00935ABF"/>
    <w:rPr>
      <w:rFonts w:cs="Times New Roman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29">
    <w:name w:val="ListLabel 29"/>
    <w:rsid w:val="00935ABF"/>
    <w:rPr>
      <w:rFonts w:eastAsia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ListLabel30">
    <w:name w:val="ListLabel 30"/>
    <w:rsid w:val="00935ABF"/>
    <w:rPr>
      <w:rFonts w:cs="Arial"/>
      <w:b w:val="0"/>
      <w:i w:val="0"/>
      <w:color w:val="000000"/>
      <w:sz w:val="20"/>
      <w:szCs w:val="24"/>
      <w:u w:val="none"/>
    </w:rPr>
  </w:style>
  <w:style w:type="character" w:customStyle="1" w:styleId="ListLabel31">
    <w:name w:val="ListLabel 31"/>
    <w:rsid w:val="00935ABF"/>
    <w:rPr>
      <w:rFonts w:eastAsia="Times New Roman" w:cs="Arial"/>
      <w:b w:val="0"/>
      <w:bCs/>
      <w:i w:val="0"/>
      <w:iCs w:val="0"/>
      <w:caps w:val="0"/>
      <w:smallCaps w:val="0"/>
      <w:color w:val="000000"/>
      <w:position w:val="0"/>
      <w:sz w:val="20"/>
      <w:szCs w:val="20"/>
      <w:vertAlign w:val="baseline"/>
      <w:lang w:val="pl-PL" w:bidi="ar-SA"/>
    </w:rPr>
  </w:style>
  <w:style w:type="character" w:customStyle="1" w:styleId="ListLabel32">
    <w:name w:val="ListLabel 32"/>
    <w:rsid w:val="00935ABF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33">
    <w:name w:val="ListLabel 33"/>
    <w:rsid w:val="00935ABF"/>
    <w:rPr>
      <w:rFonts w:eastAsia="Times New Roman" w:cs="Arial"/>
      <w:b w:val="0"/>
      <w:bCs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34">
    <w:name w:val="ListLabel 34"/>
    <w:rsid w:val="00935ABF"/>
    <w:rPr>
      <w:rFonts w:cs="Arial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35">
    <w:name w:val="ListLabel 35"/>
    <w:rsid w:val="00935ABF"/>
    <w:rPr>
      <w:rFonts w:eastAsia="Lucida Sans Unicode" w:cs="Arial"/>
      <w:b w:val="0"/>
      <w:bCs/>
      <w:i w:val="0"/>
      <w:iCs w:val="0"/>
      <w:caps w:val="0"/>
      <w:smallCaps w:val="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36">
    <w:name w:val="ListLabel 36"/>
    <w:rsid w:val="00935ABF"/>
    <w:rPr>
      <w:rFonts w:cs="Arial"/>
      <w:sz w:val="20"/>
      <w:szCs w:val="20"/>
    </w:rPr>
  </w:style>
  <w:style w:type="character" w:customStyle="1" w:styleId="ListLabel37">
    <w:name w:val="ListLabel 37"/>
    <w:rsid w:val="00935ABF"/>
    <w:rPr>
      <w:rFonts w:eastAsia="Lucida Sans Unicode" w:cs="Times New Roman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38">
    <w:name w:val="ListLabel 38"/>
    <w:rsid w:val="00935ABF"/>
    <w:rPr>
      <w:rFonts w:eastAsia="Lucida Sans Unicode" w:cs="Arial"/>
      <w:b w:val="0"/>
      <w:bCs w:val="0"/>
      <w:i w:val="0"/>
      <w:iCs w:val="0"/>
      <w:caps w:val="0"/>
      <w:smallCaps w:val="0"/>
      <w:color w:val="000000"/>
      <w:spacing w:val="-4"/>
      <w:position w:val="0"/>
      <w:sz w:val="20"/>
      <w:szCs w:val="20"/>
      <w:vertAlign w:val="baseline"/>
      <w:lang w:val="pl-PL" w:bidi="ar-SA"/>
    </w:rPr>
  </w:style>
  <w:style w:type="character" w:customStyle="1" w:styleId="ListLabel39">
    <w:name w:val="ListLabel 39"/>
    <w:rsid w:val="00935ABF"/>
    <w:rPr>
      <w:rFonts w:eastAsia="Times New Roman" w:cs="Arial"/>
      <w:b w:val="0"/>
      <w:i w:val="0"/>
      <w:caps w:val="0"/>
      <w:smallCaps w:val="0"/>
      <w:color w:val="000000"/>
      <w:spacing w:val="-1"/>
      <w:position w:val="0"/>
      <w:sz w:val="20"/>
      <w:szCs w:val="20"/>
      <w:u w:val="none"/>
      <w:vertAlign w:val="baseline"/>
      <w:lang w:val="pl-PL"/>
    </w:rPr>
  </w:style>
  <w:style w:type="character" w:customStyle="1" w:styleId="ListLabel40">
    <w:name w:val="ListLabel 40"/>
    <w:rsid w:val="00935ABF"/>
    <w:rPr>
      <w:b w:val="0"/>
      <w:color w:val="000000"/>
      <w:spacing w:val="-4"/>
      <w:sz w:val="20"/>
      <w:szCs w:val="20"/>
    </w:rPr>
  </w:style>
  <w:style w:type="character" w:customStyle="1" w:styleId="ListLabel41">
    <w:name w:val="ListLabel 41"/>
    <w:rsid w:val="00935ABF"/>
    <w:rPr>
      <w:rFonts w:eastAsia="Lucida Sans Unicode" w:cs="Arial"/>
      <w:b w:val="0"/>
      <w:bCs w:val="0"/>
      <w:caps w:val="0"/>
      <w:smallCaps w:val="0"/>
      <w:spacing w:val="-2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42">
    <w:name w:val="ListLabel 42"/>
    <w:rsid w:val="00935ABF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4"/>
      <w:u w:val="none"/>
      <w:vertAlign w:val="baseline"/>
      <w:lang w:val="pl-PL"/>
    </w:rPr>
  </w:style>
  <w:style w:type="character" w:customStyle="1" w:styleId="ListLabel43">
    <w:name w:val="ListLabel 43"/>
    <w:rsid w:val="00935ABF"/>
    <w:rPr>
      <w:rFonts w:eastAsia="Arial" w:cs="Arial"/>
      <w:b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</w:rPr>
  </w:style>
  <w:style w:type="character" w:customStyle="1" w:styleId="ListLabel44">
    <w:name w:val="ListLabel 44"/>
    <w:rsid w:val="00935ABF"/>
    <w:rPr>
      <w:rFonts w:eastAsia="Times New Roman" w:cs="Arial"/>
      <w:b w:val="0"/>
      <w:bCs w:val="0"/>
      <w:i w:val="0"/>
      <w:caps w:val="0"/>
      <w:smallCaps w:val="0"/>
      <w:color w:val="000000"/>
      <w:position w:val="0"/>
      <w:sz w:val="20"/>
      <w:szCs w:val="20"/>
      <w:vertAlign w:val="baseline"/>
      <w:lang w:val="pl-PL"/>
    </w:rPr>
  </w:style>
  <w:style w:type="character" w:customStyle="1" w:styleId="ListLabel45">
    <w:name w:val="ListLabel 45"/>
    <w:rsid w:val="00935ABF"/>
    <w:rPr>
      <w:rFonts w:eastAsia="Arial" w:cs="Arial"/>
      <w:color w:val="000000"/>
      <w:spacing w:val="-1"/>
      <w:szCs w:val="20"/>
    </w:rPr>
  </w:style>
  <w:style w:type="character" w:customStyle="1" w:styleId="ListLabel46">
    <w:name w:val="ListLabel 46"/>
    <w:rsid w:val="00935ABF"/>
    <w:rPr>
      <w:rFonts w:eastAsia="Times New Roman" w:cs="Arial"/>
      <w:color w:val="000000"/>
      <w:spacing w:val="-1"/>
      <w:szCs w:val="20"/>
    </w:rPr>
  </w:style>
  <w:style w:type="character" w:customStyle="1" w:styleId="ListLabel47">
    <w:name w:val="ListLabel 47"/>
    <w:rsid w:val="00935ABF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48">
    <w:name w:val="ListLabel 48"/>
    <w:rsid w:val="00935ABF"/>
    <w:rPr>
      <w:rFonts w:eastAsia="Lucida Sans Unicode" w:cs="Arial"/>
      <w:color w:val="000000"/>
      <w:spacing w:val="-1"/>
      <w:szCs w:val="20"/>
      <w:lang w:bidi="ar-SA"/>
    </w:rPr>
  </w:style>
  <w:style w:type="character" w:customStyle="1" w:styleId="ListLabel49">
    <w:name w:val="ListLabel 49"/>
    <w:rsid w:val="00935ABF"/>
    <w:rPr>
      <w:rFonts w:eastAsia="Times New Roman" w:cs="Arial"/>
      <w:b w:val="0"/>
      <w:color w:val="000000"/>
      <w:spacing w:val="-1"/>
      <w:szCs w:val="20"/>
    </w:rPr>
  </w:style>
  <w:style w:type="character" w:customStyle="1" w:styleId="ListLabel50">
    <w:name w:val="ListLabel 50"/>
    <w:rsid w:val="00935ABF"/>
    <w:rPr>
      <w:rFonts w:eastAsia="Lucida Sans Unicode" w:cs="Arial"/>
      <w:spacing w:val="-1"/>
      <w:szCs w:val="20"/>
      <w:lang w:bidi="ar-SA"/>
    </w:rPr>
  </w:style>
  <w:style w:type="character" w:customStyle="1" w:styleId="ListLabel51">
    <w:name w:val="ListLabel 51"/>
    <w:rsid w:val="00935ABF"/>
    <w:rPr>
      <w:rFonts w:eastAsia="Lucida Sans Unicode" w:cs="Arial"/>
      <w:b w:val="0"/>
      <w:iCs/>
      <w:color w:val="000000"/>
      <w:spacing w:val="-1"/>
      <w:szCs w:val="20"/>
      <w:lang w:bidi="ar-SA"/>
    </w:rPr>
  </w:style>
  <w:style w:type="character" w:customStyle="1" w:styleId="ListLabel52">
    <w:name w:val="ListLabel 52"/>
    <w:rsid w:val="00935ABF"/>
    <w:rPr>
      <w:rFonts w:eastAsia="Lucida Sans Unicode" w:cs="Arial"/>
      <w:b w:val="0"/>
      <w:iCs/>
      <w:color w:val="000000"/>
      <w:spacing w:val="-1"/>
      <w:szCs w:val="20"/>
    </w:rPr>
  </w:style>
  <w:style w:type="character" w:customStyle="1" w:styleId="ListLabel53">
    <w:name w:val="ListLabel 53"/>
    <w:rsid w:val="00935ABF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54">
    <w:name w:val="ListLabel 54"/>
    <w:rsid w:val="00935ABF"/>
    <w:rPr>
      <w:rFonts w:eastAsia="Lucida Sans Unicode" w:cs="Arial"/>
      <w:b w:val="0"/>
      <w:color w:val="000000"/>
      <w:spacing w:val="-1"/>
      <w:szCs w:val="20"/>
      <w:lang w:bidi="ar-SA"/>
    </w:rPr>
  </w:style>
  <w:style w:type="character" w:customStyle="1" w:styleId="Domylnaczcionkaakapitu3">
    <w:name w:val="Domyślna czcionka akapitu3"/>
    <w:rsid w:val="00935ABF"/>
  </w:style>
  <w:style w:type="character" w:customStyle="1" w:styleId="NumberingSymbols">
    <w:name w:val="Numbering Symbols"/>
    <w:rsid w:val="00935ABF"/>
  </w:style>
  <w:style w:type="character" w:customStyle="1" w:styleId="BulletSymbols">
    <w:name w:val="Bullet Symbols"/>
    <w:rsid w:val="00935ABF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rsid w:val="00935ABF"/>
    <w:pPr>
      <w:numPr>
        <w:numId w:val="1"/>
      </w:numPr>
    </w:pPr>
  </w:style>
  <w:style w:type="numbering" w:customStyle="1" w:styleId="WW8Num2">
    <w:name w:val="WW8Num2"/>
    <w:basedOn w:val="Bezlisty"/>
    <w:rsid w:val="00935ABF"/>
    <w:pPr>
      <w:numPr>
        <w:numId w:val="2"/>
      </w:numPr>
    </w:pPr>
  </w:style>
  <w:style w:type="numbering" w:customStyle="1" w:styleId="WW8Num3">
    <w:name w:val="WW8Num3"/>
    <w:basedOn w:val="Bezlisty"/>
    <w:rsid w:val="00935ABF"/>
    <w:pPr>
      <w:numPr>
        <w:numId w:val="3"/>
      </w:numPr>
    </w:pPr>
  </w:style>
  <w:style w:type="numbering" w:customStyle="1" w:styleId="WW8Num4">
    <w:name w:val="WW8Num4"/>
    <w:basedOn w:val="Bezlisty"/>
    <w:rsid w:val="00935ABF"/>
    <w:pPr>
      <w:numPr>
        <w:numId w:val="4"/>
      </w:numPr>
    </w:pPr>
  </w:style>
  <w:style w:type="numbering" w:customStyle="1" w:styleId="WW8Num5">
    <w:name w:val="WW8Num5"/>
    <w:basedOn w:val="Bezlisty"/>
    <w:rsid w:val="00935ABF"/>
    <w:pPr>
      <w:numPr>
        <w:numId w:val="5"/>
      </w:numPr>
    </w:pPr>
  </w:style>
  <w:style w:type="numbering" w:customStyle="1" w:styleId="WW8Num6">
    <w:name w:val="WW8Num6"/>
    <w:basedOn w:val="Bezlisty"/>
    <w:rsid w:val="00935ABF"/>
    <w:pPr>
      <w:numPr>
        <w:numId w:val="6"/>
      </w:numPr>
    </w:pPr>
  </w:style>
  <w:style w:type="numbering" w:customStyle="1" w:styleId="WW8Num7">
    <w:name w:val="WW8Num7"/>
    <w:basedOn w:val="Bezlisty"/>
    <w:rsid w:val="00935ABF"/>
    <w:pPr>
      <w:numPr>
        <w:numId w:val="7"/>
      </w:numPr>
    </w:pPr>
  </w:style>
  <w:style w:type="numbering" w:customStyle="1" w:styleId="WW8Num8">
    <w:name w:val="WW8Num8"/>
    <w:basedOn w:val="Bezlisty"/>
    <w:rsid w:val="00935ABF"/>
    <w:pPr>
      <w:numPr>
        <w:numId w:val="8"/>
      </w:numPr>
    </w:pPr>
  </w:style>
  <w:style w:type="numbering" w:customStyle="1" w:styleId="WW8Num9">
    <w:name w:val="WW8Num9"/>
    <w:basedOn w:val="Bezlisty"/>
    <w:rsid w:val="00935ABF"/>
    <w:pPr>
      <w:numPr>
        <w:numId w:val="9"/>
      </w:numPr>
    </w:pPr>
  </w:style>
  <w:style w:type="numbering" w:customStyle="1" w:styleId="WW8Num10">
    <w:name w:val="WW8Num10"/>
    <w:basedOn w:val="Bezlisty"/>
    <w:rsid w:val="00935ABF"/>
    <w:pPr>
      <w:numPr>
        <w:numId w:val="10"/>
      </w:numPr>
    </w:pPr>
  </w:style>
  <w:style w:type="numbering" w:customStyle="1" w:styleId="WW8Num11">
    <w:name w:val="WW8Num11"/>
    <w:basedOn w:val="Bezlisty"/>
    <w:rsid w:val="00935ABF"/>
    <w:pPr>
      <w:numPr>
        <w:numId w:val="11"/>
      </w:numPr>
    </w:pPr>
  </w:style>
  <w:style w:type="numbering" w:customStyle="1" w:styleId="WW8Num12">
    <w:name w:val="WW8Num12"/>
    <w:basedOn w:val="Bezlisty"/>
    <w:rsid w:val="00935ABF"/>
    <w:pPr>
      <w:numPr>
        <w:numId w:val="12"/>
      </w:numPr>
    </w:pPr>
  </w:style>
  <w:style w:type="numbering" w:customStyle="1" w:styleId="WW8Num13">
    <w:name w:val="WW8Num13"/>
    <w:basedOn w:val="Bezlisty"/>
    <w:rsid w:val="00935ABF"/>
    <w:pPr>
      <w:numPr>
        <w:numId w:val="13"/>
      </w:numPr>
    </w:pPr>
  </w:style>
  <w:style w:type="numbering" w:customStyle="1" w:styleId="WW8Num14">
    <w:name w:val="WW8Num14"/>
    <w:basedOn w:val="Bezlisty"/>
    <w:rsid w:val="00935ABF"/>
    <w:pPr>
      <w:numPr>
        <w:numId w:val="14"/>
      </w:numPr>
    </w:pPr>
  </w:style>
  <w:style w:type="numbering" w:customStyle="1" w:styleId="WW8Num15">
    <w:name w:val="WW8Num15"/>
    <w:basedOn w:val="Bezlisty"/>
    <w:rsid w:val="00935ABF"/>
    <w:pPr>
      <w:numPr>
        <w:numId w:val="15"/>
      </w:numPr>
    </w:pPr>
  </w:style>
  <w:style w:type="numbering" w:customStyle="1" w:styleId="WW8Num16">
    <w:name w:val="WW8Num16"/>
    <w:basedOn w:val="Bezlisty"/>
    <w:rsid w:val="00935ABF"/>
    <w:pPr>
      <w:numPr>
        <w:numId w:val="16"/>
      </w:numPr>
    </w:pPr>
  </w:style>
  <w:style w:type="numbering" w:customStyle="1" w:styleId="WW8Num17">
    <w:name w:val="WW8Num17"/>
    <w:basedOn w:val="Bezlisty"/>
    <w:rsid w:val="00935ABF"/>
    <w:pPr>
      <w:numPr>
        <w:numId w:val="17"/>
      </w:numPr>
    </w:pPr>
  </w:style>
  <w:style w:type="numbering" w:customStyle="1" w:styleId="WW8Num18">
    <w:name w:val="WW8Num18"/>
    <w:basedOn w:val="Bezlisty"/>
    <w:rsid w:val="00935ABF"/>
    <w:pPr>
      <w:numPr>
        <w:numId w:val="18"/>
      </w:numPr>
    </w:pPr>
  </w:style>
  <w:style w:type="numbering" w:customStyle="1" w:styleId="WW8Num19">
    <w:name w:val="WW8Num19"/>
    <w:basedOn w:val="Bezlisty"/>
    <w:rsid w:val="00935ABF"/>
    <w:pPr>
      <w:numPr>
        <w:numId w:val="19"/>
      </w:numPr>
    </w:pPr>
  </w:style>
  <w:style w:type="numbering" w:customStyle="1" w:styleId="WW8Num20">
    <w:name w:val="WW8Num20"/>
    <w:basedOn w:val="Bezlisty"/>
    <w:rsid w:val="00935ABF"/>
    <w:pPr>
      <w:numPr>
        <w:numId w:val="20"/>
      </w:numPr>
    </w:pPr>
  </w:style>
  <w:style w:type="numbering" w:customStyle="1" w:styleId="WW8Num21">
    <w:name w:val="WW8Num21"/>
    <w:basedOn w:val="Bezlisty"/>
    <w:rsid w:val="00935ABF"/>
    <w:pPr>
      <w:numPr>
        <w:numId w:val="21"/>
      </w:numPr>
    </w:pPr>
  </w:style>
  <w:style w:type="numbering" w:customStyle="1" w:styleId="WW8Num22">
    <w:name w:val="WW8Num22"/>
    <w:basedOn w:val="Bezlisty"/>
    <w:rsid w:val="00935ABF"/>
    <w:pPr>
      <w:numPr>
        <w:numId w:val="22"/>
      </w:numPr>
    </w:pPr>
  </w:style>
  <w:style w:type="numbering" w:customStyle="1" w:styleId="WW8Num23">
    <w:name w:val="WW8Num23"/>
    <w:basedOn w:val="Bezlisty"/>
    <w:rsid w:val="00935ABF"/>
    <w:pPr>
      <w:numPr>
        <w:numId w:val="23"/>
      </w:numPr>
    </w:pPr>
  </w:style>
  <w:style w:type="numbering" w:customStyle="1" w:styleId="WW8Num24">
    <w:name w:val="WW8Num24"/>
    <w:basedOn w:val="Bezlisty"/>
    <w:rsid w:val="00935ABF"/>
    <w:pPr>
      <w:numPr>
        <w:numId w:val="24"/>
      </w:numPr>
    </w:pPr>
  </w:style>
  <w:style w:type="numbering" w:customStyle="1" w:styleId="WW8Num25">
    <w:name w:val="WW8Num25"/>
    <w:basedOn w:val="Bezlisty"/>
    <w:rsid w:val="00935ABF"/>
    <w:pPr>
      <w:numPr>
        <w:numId w:val="25"/>
      </w:numPr>
    </w:pPr>
  </w:style>
  <w:style w:type="numbering" w:customStyle="1" w:styleId="WW8Num26">
    <w:name w:val="WW8Num26"/>
    <w:basedOn w:val="Bezlisty"/>
    <w:rsid w:val="00935ABF"/>
    <w:pPr>
      <w:numPr>
        <w:numId w:val="26"/>
      </w:numPr>
    </w:pPr>
  </w:style>
  <w:style w:type="numbering" w:customStyle="1" w:styleId="WW8Num27">
    <w:name w:val="WW8Num27"/>
    <w:basedOn w:val="Bezlisty"/>
    <w:rsid w:val="00935ABF"/>
    <w:pPr>
      <w:numPr>
        <w:numId w:val="27"/>
      </w:numPr>
    </w:pPr>
  </w:style>
  <w:style w:type="numbering" w:customStyle="1" w:styleId="WW8Num28">
    <w:name w:val="WW8Num28"/>
    <w:basedOn w:val="Bezlisty"/>
    <w:rsid w:val="00935ABF"/>
    <w:pPr>
      <w:numPr>
        <w:numId w:val="28"/>
      </w:numPr>
    </w:pPr>
  </w:style>
  <w:style w:type="numbering" w:customStyle="1" w:styleId="WW8Num29">
    <w:name w:val="WW8Num29"/>
    <w:basedOn w:val="Bezlisty"/>
    <w:rsid w:val="00935ABF"/>
    <w:pPr>
      <w:numPr>
        <w:numId w:val="29"/>
      </w:numPr>
    </w:pPr>
  </w:style>
  <w:style w:type="numbering" w:customStyle="1" w:styleId="WW8Num30">
    <w:name w:val="WW8Num30"/>
    <w:basedOn w:val="Bezlisty"/>
    <w:rsid w:val="00935ABF"/>
    <w:pPr>
      <w:numPr>
        <w:numId w:val="30"/>
      </w:numPr>
    </w:pPr>
  </w:style>
  <w:style w:type="numbering" w:customStyle="1" w:styleId="WW8Num31">
    <w:name w:val="WW8Num31"/>
    <w:basedOn w:val="Bezlisty"/>
    <w:rsid w:val="00935ABF"/>
    <w:pPr>
      <w:numPr>
        <w:numId w:val="31"/>
      </w:numPr>
    </w:pPr>
  </w:style>
  <w:style w:type="numbering" w:customStyle="1" w:styleId="WW8Num32">
    <w:name w:val="WW8Num32"/>
    <w:basedOn w:val="Bezlisty"/>
    <w:rsid w:val="00935ABF"/>
    <w:pPr>
      <w:numPr>
        <w:numId w:val="32"/>
      </w:numPr>
    </w:pPr>
  </w:style>
  <w:style w:type="numbering" w:customStyle="1" w:styleId="WW8Num33">
    <w:name w:val="WW8Num33"/>
    <w:basedOn w:val="Bezlisty"/>
    <w:rsid w:val="00935ABF"/>
    <w:pPr>
      <w:numPr>
        <w:numId w:val="33"/>
      </w:numPr>
    </w:pPr>
  </w:style>
  <w:style w:type="numbering" w:customStyle="1" w:styleId="WW8Num34">
    <w:name w:val="WW8Num34"/>
    <w:basedOn w:val="Bezlisty"/>
    <w:rsid w:val="00935ABF"/>
    <w:pPr>
      <w:numPr>
        <w:numId w:val="34"/>
      </w:numPr>
    </w:pPr>
  </w:style>
  <w:style w:type="numbering" w:customStyle="1" w:styleId="WW8Num35">
    <w:name w:val="WW8Num35"/>
    <w:basedOn w:val="Bezlisty"/>
    <w:rsid w:val="00935ABF"/>
    <w:pPr>
      <w:numPr>
        <w:numId w:val="35"/>
      </w:numPr>
    </w:pPr>
  </w:style>
  <w:style w:type="numbering" w:customStyle="1" w:styleId="WW8Num36">
    <w:name w:val="WW8Num36"/>
    <w:basedOn w:val="Bezlisty"/>
    <w:rsid w:val="00935ABF"/>
    <w:pPr>
      <w:numPr>
        <w:numId w:val="36"/>
      </w:numPr>
    </w:pPr>
  </w:style>
  <w:style w:type="numbering" w:customStyle="1" w:styleId="WW8Num37">
    <w:name w:val="WW8Num37"/>
    <w:basedOn w:val="Bezlisty"/>
    <w:rsid w:val="00935ABF"/>
    <w:pPr>
      <w:numPr>
        <w:numId w:val="37"/>
      </w:numPr>
    </w:pPr>
  </w:style>
  <w:style w:type="numbering" w:customStyle="1" w:styleId="WW8Num38">
    <w:name w:val="WW8Num38"/>
    <w:basedOn w:val="Bezlisty"/>
    <w:rsid w:val="00935ABF"/>
    <w:pPr>
      <w:numPr>
        <w:numId w:val="38"/>
      </w:numPr>
    </w:pPr>
  </w:style>
  <w:style w:type="numbering" w:customStyle="1" w:styleId="WW8Num39">
    <w:name w:val="WW8Num39"/>
    <w:basedOn w:val="Bezlisty"/>
    <w:rsid w:val="00935ABF"/>
    <w:pPr>
      <w:numPr>
        <w:numId w:val="39"/>
      </w:numPr>
    </w:pPr>
  </w:style>
  <w:style w:type="numbering" w:customStyle="1" w:styleId="WW8Num40">
    <w:name w:val="WW8Num40"/>
    <w:basedOn w:val="Bezlisty"/>
    <w:rsid w:val="00935ABF"/>
    <w:pPr>
      <w:numPr>
        <w:numId w:val="40"/>
      </w:numPr>
    </w:pPr>
  </w:style>
  <w:style w:type="numbering" w:customStyle="1" w:styleId="WW8Num41">
    <w:name w:val="WW8Num41"/>
    <w:basedOn w:val="Bezlisty"/>
    <w:rsid w:val="00935ABF"/>
    <w:pPr>
      <w:numPr>
        <w:numId w:val="41"/>
      </w:numPr>
    </w:pPr>
  </w:style>
  <w:style w:type="numbering" w:customStyle="1" w:styleId="WW8Num42">
    <w:name w:val="WW8Num42"/>
    <w:basedOn w:val="Bezlisty"/>
    <w:rsid w:val="00935ABF"/>
    <w:pPr>
      <w:numPr>
        <w:numId w:val="42"/>
      </w:numPr>
    </w:pPr>
  </w:style>
  <w:style w:type="numbering" w:customStyle="1" w:styleId="WW8Num43">
    <w:name w:val="WW8Num43"/>
    <w:basedOn w:val="Bezlisty"/>
    <w:rsid w:val="00935ABF"/>
    <w:pPr>
      <w:numPr>
        <w:numId w:val="43"/>
      </w:numPr>
    </w:pPr>
  </w:style>
  <w:style w:type="numbering" w:customStyle="1" w:styleId="WW8Num44">
    <w:name w:val="WW8Num44"/>
    <w:basedOn w:val="Bezlisty"/>
    <w:rsid w:val="00935ABF"/>
    <w:pPr>
      <w:numPr>
        <w:numId w:val="44"/>
      </w:numPr>
    </w:pPr>
  </w:style>
  <w:style w:type="numbering" w:customStyle="1" w:styleId="WW8Num45">
    <w:name w:val="WW8Num45"/>
    <w:basedOn w:val="Bezlisty"/>
    <w:rsid w:val="00935ABF"/>
    <w:pPr>
      <w:numPr>
        <w:numId w:val="45"/>
      </w:numPr>
    </w:pPr>
  </w:style>
  <w:style w:type="numbering" w:customStyle="1" w:styleId="WW8Num46">
    <w:name w:val="WW8Num46"/>
    <w:basedOn w:val="Bezlisty"/>
    <w:rsid w:val="00935ABF"/>
    <w:pPr>
      <w:numPr>
        <w:numId w:val="46"/>
      </w:numPr>
    </w:pPr>
  </w:style>
  <w:style w:type="numbering" w:customStyle="1" w:styleId="WW8Num47">
    <w:name w:val="WW8Num47"/>
    <w:basedOn w:val="Bezlisty"/>
    <w:rsid w:val="00935ABF"/>
    <w:pPr>
      <w:numPr>
        <w:numId w:val="47"/>
      </w:numPr>
    </w:pPr>
  </w:style>
  <w:style w:type="numbering" w:customStyle="1" w:styleId="WW8Num48">
    <w:name w:val="WW8Num48"/>
    <w:basedOn w:val="Bezlisty"/>
    <w:rsid w:val="00935ABF"/>
    <w:pPr>
      <w:numPr>
        <w:numId w:val="48"/>
      </w:numPr>
    </w:pPr>
  </w:style>
  <w:style w:type="numbering" w:customStyle="1" w:styleId="WW8Num49">
    <w:name w:val="WW8Num49"/>
    <w:basedOn w:val="Bezlisty"/>
    <w:rsid w:val="00935ABF"/>
    <w:pPr>
      <w:numPr>
        <w:numId w:val="49"/>
      </w:numPr>
    </w:pPr>
  </w:style>
  <w:style w:type="numbering" w:customStyle="1" w:styleId="WW8Num50">
    <w:name w:val="WW8Num50"/>
    <w:basedOn w:val="Bezlisty"/>
    <w:rsid w:val="00935ABF"/>
    <w:pPr>
      <w:numPr>
        <w:numId w:val="50"/>
      </w:numPr>
    </w:pPr>
  </w:style>
  <w:style w:type="numbering" w:customStyle="1" w:styleId="WW8Num51">
    <w:name w:val="WW8Num51"/>
    <w:basedOn w:val="Bezlisty"/>
    <w:rsid w:val="00935ABF"/>
    <w:pPr>
      <w:numPr>
        <w:numId w:val="51"/>
      </w:numPr>
    </w:pPr>
  </w:style>
  <w:style w:type="numbering" w:customStyle="1" w:styleId="WW8Num52">
    <w:name w:val="WW8Num52"/>
    <w:basedOn w:val="Bezlisty"/>
    <w:rsid w:val="00935ABF"/>
    <w:pPr>
      <w:numPr>
        <w:numId w:val="52"/>
      </w:numPr>
    </w:pPr>
  </w:style>
  <w:style w:type="numbering" w:customStyle="1" w:styleId="WW8Num53">
    <w:name w:val="WW8Num53"/>
    <w:basedOn w:val="Bezlisty"/>
    <w:rsid w:val="00935ABF"/>
    <w:pPr>
      <w:numPr>
        <w:numId w:val="53"/>
      </w:numPr>
    </w:pPr>
  </w:style>
  <w:style w:type="numbering" w:customStyle="1" w:styleId="WW8Num54">
    <w:name w:val="WW8Num54"/>
    <w:basedOn w:val="Bezlisty"/>
    <w:rsid w:val="00935ABF"/>
    <w:pPr>
      <w:numPr>
        <w:numId w:val="54"/>
      </w:numPr>
    </w:pPr>
  </w:style>
  <w:style w:type="numbering" w:customStyle="1" w:styleId="WW8Num55">
    <w:name w:val="WW8Num55"/>
    <w:basedOn w:val="Bezlisty"/>
    <w:rsid w:val="00935ABF"/>
    <w:pPr>
      <w:numPr>
        <w:numId w:val="55"/>
      </w:numPr>
    </w:pPr>
  </w:style>
  <w:style w:type="numbering" w:customStyle="1" w:styleId="WW8Num56">
    <w:name w:val="WW8Num56"/>
    <w:basedOn w:val="Bezlisty"/>
    <w:rsid w:val="00935ABF"/>
    <w:pPr>
      <w:numPr>
        <w:numId w:val="56"/>
      </w:numPr>
    </w:pPr>
  </w:style>
  <w:style w:type="numbering" w:customStyle="1" w:styleId="WW8Num57">
    <w:name w:val="WW8Num57"/>
    <w:basedOn w:val="Bezlisty"/>
    <w:rsid w:val="00935ABF"/>
    <w:pPr>
      <w:numPr>
        <w:numId w:val="57"/>
      </w:numPr>
    </w:pPr>
  </w:style>
  <w:style w:type="numbering" w:customStyle="1" w:styleId="WW8Num58">
    <w:name w:val="WW8Num58"/>
    <w:basedOn w:val="Bezlisty"/>
    <w:rsid w:val="00935ABF"/>
    <w:pPr>
      <w:numPr>
        <w:numId w:val="58"/>
      </w:numPr>
    </w:pPr>
  </w:style>
  <w:style w:type="numbering" w:customStyle="1" w:styleId="WW8Num59">
    <w:name w:val="WW8Num59"/>
    <w:basedOn w:val="Bezlisty"/>
    <w:rsid w:val="00935ABF"/>
    <w:pPr>
      <w:numPr>
        <w:numId w:val="59"/>
      </w:numPr>
    </w:pPr>
  </w:style>
  <w:style w:type="numbering" w:customStyle="1" w:styleId="WW8Num60">
    <w:name w:val="WW8Num60"/>
    <w:basedOn w:val="Bezlisty"/>
    <w:rsid w:val="00935ABF"/>
    <w:pPr>
      <w:numPr>
        <w:numId w:val="60"/>
      </w:numPr>
    </w:pPr>
  </w:style>
  <w:style w:type="numbering" w:customStyle="1" w:styleId="WW8Num61">
    <w:name w:val="WW8Num61"/>
    <w:basedOn w:val="Bezlisty"/>
    <w:rsid w:val="00935ABF"/>
    <w:pPr>
      <w:numPr>
        <w:numId w:val="61"/>
      </w:numPr>
    </w:pPr>
  </w:style>
  <w:style w:type="numbering" w:customStyle="1" w:styleId="WW8Num62">
    <w:name w:val="WW8Num62"/>
    <w:basedOn w:val="Bezlisty"/>
    <w:rsid w:val="00935ABF"/>
    <w:pPr>
      <w:numPr>
        <w:numId w:val="62"/>
      </w:numPr>
    </w:pPr>
  </w:style>
  <w:style w:type="numbering" w:customStyle="1" w:styleId="WW8Num63">
    <w:name w:val="WW8Num63"/>
    <w:basedOn w:val="Bezlisty"/>
    <w:rsid w:val="00935ABF"/>
    <w:pPr>
      <w:numPr>
        <w:numId w:val="63"/>
      </w:numPr>
    </w:pPr>
  </w:style>
  <w:style w:type="numbering" w:customStyle="1" w:styleId="WW8Num64">
    <w:name w:val="WW8Num64"/>
    <w:basedOn w:val="Bezlisty"/>
    <w:rsid w:val="00935ABF"/>
    <w:pPr>
      <w:numPr>
        <w:numId w:val="64"/>
      </w:numPr>
    </w:pPr>
  </w:style>
  <w:style w:type="numbering" w:customStyle="1" w:styleId="WW8Num65">
    <w:name w:val="WW8Num65"/>
    <w:basedOn w:val="Bezlisty"/>
    <w:rsid w:val="00935ABF"/>
    <w:pPr>
      <w:numPr>
        <w:numId w:val="65"/>
      </w:numPr>
    </w:pPr>
  </w:style>
  <w:style w:type="numbering" w:customStyle="1" w:styleId="WW8Num66">
    <w:name w:val="WW8Num66"/>
    <w:basedOn w:val="Bezlisty"/>
    <w:rsid w:val="00935ABF"/>
    <w:pPr>
      <w:numPr>
        <w:numId w:val="66"/>
      </w:numPr>
    </w:pPr>
  </w:style>
  <w:style w:type="numbering" w:customStyle="1" w:styleId="WW8Num67">
    <w:name w:val="WW8Num67"/>
    <w:basedOn w:val="Bezlisty"/>
    <w:rsid w:val="00935ABF"/>
    <w:pPr>
      <w:numPr>
        <w:numId w:val="67"/>
      </w:numPr>
    </w:pPr>
  </w:style>
  <w:style w:type="numbering" w:customStyle="1" w:styleId="WW8Num68">
    <w:name w:val="WW8Num68"/>
    <w:basedOn w:val="Bezlisty"/>
    <w:rsid w:val="00935ABF"/>
    <w:pPr>
      <w:numPr>
        <w:numId w:val="68"/>
      </w:numPr>
    </w:pPr>
  </w:style>
  <w:style w:type="numbering" w:customStyle="1" w:styleId="WW8Num69">
    <w:name w:val="WW8Num69"/>
    <w:basedOn w:val="Bezlisty"/>
    <w:rsid w:val="00935ABF"/>
    <w:pPr>
      <w:numPr>
        <w:numId w:val="69"/>
      </w:numPr>
    </w:pPr>
  </w:style>
  <w:style w:type="numbering" w:customStyle="1" w:styleId="WW8Num70">
    <w:name w:val="WW8Num70"/>
    <w:basedOn w:val="Bezlisty"/>
    <w:rsid w:val="00935ABF"/>
    <w:pPr>
      <w:numPr>
        <w:numId w:val="70"/>
      </w:numPr>
    </w:pPr>
  </w:style>
  <w:style w:type="numbering" w:customStyle="1" w:styleId="WW8Num71">
    <w:name w:val="WW8Num71"/>
    <w:basedOn w:val="Bezlisty"/>
    <w:rsid w:val="00935ABF"/>
    <w:pPr>
      <w:numPr>
        <w:numId w:val="71"/>
      </w:numPr>
    </w:pPr>
  </w:style>
  <w:style w:type="numbering" w:customStyle="1" w:styleId="WW8Num72">
    <w:name w:val="WW8Num72"/>
    <w:basedOn w:val="Bezlisty"/>
    <w:rsid w:val="00935ABF"/>
    <w:pPr>
      <w:numPr>
        <w:numId w:val="72"/>
      </w:numPr>
    </w:pPr>
  </w:style>
  <w:style w:type="numbering" w:customStyle="1" w:styleId="WW8Num73">
    <w:name w:val="WW8Num73"/>
    <w:basedOn w:val="Bezlisty"/>
    <w:rsid w:val="00935ABF"/>
    <w:pPr>
      <w:numPr>
        <w:numId w:val="73"/>
      </w:numPr>
    </w:pPr>
  </w:style>
  <w:style w:type="numbering" w:customStyle="1" w:styleId="WW8Num74">
    <w:name w:val="WW8Num74"/>
    <w:basedOn w:val="Bezlisty"/>
    <w:rsid w:val="00935ABF"/>
    <w:pPr>
      <w:numPr>
        <w:numId w:val="74"/>
      </w:numPr>
    </w:pPr>
  </w:style>
  <w:style w:type="numbering" w:customStyle="1" w:styleId="WW8Num75">
    <w:name w:val="WW8Num75"/>
    <w:basedOn w:val="Bezlisty"/>
    <w:rsid w:val="00935ABF"/>
    <w:pPr>
      <w:numPr>
        <w:numId w:val="75"/>
      </w:numPr>
    </w:pPr>
  </w:style>
  <w:style w:type="numbering" w:customStyle="1" w:styleId="WW8Num76">
    <w:name w:val="WW8Num76"/>
    <w:basedOn w:val="Bezlisty"/>
    <w:rsid w:val="00935ABF"/>
    <w:pPr>
      <w:numPr>
        <w:numId w:val="76"/>
      </w:numPr>
    </w:pPr>
  </w:style>
  <w:style w:type="numbering" w:customStyle="1" w:styleId="WW8Num77">
    <w:name w:val="WW8Num77"/>
    <w:basedOn w:val="Bezlisty"/>
    <w:rsid w:val="00935ABF"/>
    <w:pPr>
      <w:numPr>
        <w:numId w:val="77"/>
      </w:numPr>
    </w:pPr>
  </w:style>
  <w:style w:type="numbering" w:customStyle="1" w:styleId="WW8Num78">
    <w:name w:val="WW8Num78"/>
    <w:basedOn w:val="Bezlisty"/>
    <w:rsid w:val="00935ABF"/>
    <w:pPr>
      <w:numPr>
        <w:numId w:val="78"/>
      </w:numPr>
    </w:pPr>
  </w:style>
  <w:style w:type="numbering" w:customStyle="1" w:styleId="WW8Num79">
    <w:name w:val="WW8Num79"/>
    <w:basedOn w:val="Bezlisty"/>
    <w:rsid w:val="00935ABF"/>
    <w:pPr>
      <w:numPr>
        <w:numId w:val="79"/>
      </w:numPr>
    </w:pPr>
  </w:style>
  <w:style w:type="numbering" w:customStyle="1" w:styleId="WW8Num80">
    <w:name w:val="WW8Num80"/>
    <w:basedOn w:val="Bezlisty"/>
    <w:rsid w:val="00935ABF"/>
    <w:pPr>
      <w:numPr>
        <w:numId w:val="80"/>
      </w:numPr>
    </w:pPr>
  </w:style>
  <w:style w:type="numbering" w:customStyle="1" w:styleId="WW8Num81">
    <w:name w:val="WW8Num81"/>
    <w:basedOn w:val="Bezlisty"/>
    <w:rsid w:val="00935ABF"/>
    <w:pPr>
      <w:numPr>
        <w:numId w:val="81"/>
      </w:numPr>
    </w:pPr>
  </w:style>
  <w:style w:type="numbering" w:customStyle="1" w:styleId="WW8Num82">
    <w:name w:val="WW8Num82"/>
    <w:basedOn w:val="Bezlisty"/>
    <w:rsid w:val="00935ABF"/>
    <w:pPr>
      <w:numPr>
        <w:numId w:val="82"/>
      </w:numPr>
    </w:pPr>
  </w:style>
  <w:style w:type="numbering" w:customStyle="1" w:styleId="WW8Num83">
    <w:name w:val="WW8Num83"/>
    <w:basedOn w:val="Bezlisty"/>
    <w:rsid w:val="00935ABF"/>
    <w:pPr>
      <w:numPr>
        <w:numId w:val="83"/>
      </w:numPr>
    </w:pPr>
  </w:style>
  <w:style w:type="numbering" w:customStyle="1" w:styleId="WW8Num84">
    <w:name w:val="WW8Num84"/>
    <w:basedOn w:val="Bezlisty"/>
    <w:rsid w:val="00935ABF"/>
    <w:pPr>
      <w:numPr>
        <w:numId w:val="84"/>
      </w:numPr>
    </w:pPr>
  </w:style>
  <w:style w:type="numbering" w:customStyle="1" w:styleId="WW8Num85">
    <w:name w:val="WW8Num85"/>
    <w:basedOn w:val="Bezlisty"/>
    <w:rsid w:val="00935ABF"/>
    <w:pPr>
      <w:numPr>
        <w:numId w:val="85"/>
      </w:numPr>
    </w:pPr>
  </w:style>
  <w:style w:type="numbering" w:customStyle="1" w:styleId="WW8Num86">
    <w:name w:val="WW8Num86"/>
    <w:basedOn w:val="Bezlisty"/>
    <w:rsid w:val="00935ABF"/>
    <w:pPr>
      <w:numPr>
        <w:numId w:val="86"/>
      </w:numPr>
    </w:pPr>
  </w:style>
  <w:style w:type="numbering" w:customStyle="1" w:styleId="WW8Num87">
    <w:name w:val="WW8Num87"/>
    <w:basedOn w:val="Bezlisty"/>
    <w:rsid w:val="00935ABF"/>
    <w:pPr>
      <w:numPr>
        <w:numId w:val="87"/>
      </w:numPr>
    </w:pPr>
  </w:style>
  <w:style w:type="numbering" w:customStyle="1" w:styleId="WW8Num88">
    <w:name w:val="WW8Num88"/>
    <w:basedOn w:val="Bezlisty"/>
    <w:rsid w:val="00935ABF"/>
    <w:pPr>
      <w:numPr>
        <w:numId w:val="88"/>
      </w:numPr>
    </w:pPr>
  </w:style>
  <w:style w:type="numbering" w:customStyle="1" w:styleId="WW8Num89">
    <w:name w:val="WW8Num89"/>
    <w:basedOn w:val="Bezlisty"/>
    <w:rsid w:val="00935ABF"/>
    <w:pPr>
      <w:numPr>
        <w:numId w:val="89"/>
      </w:numPr>
    </w:pPr>
  </w:style>
  <w:style w:type="paragraph" w:customStyle="1" w:styleId="Standarduser">
    <w:name w:val="Standard (user)"/>
    <w:rsid w:val="004862C4"/>
    <w:rPr>
      <w:rFonts w:ascii="Arial" w:eastAsia="SimSun, 宋体" w:hAnsi="Arial" w:cs="Arial"/>
      <w:sz w:val="20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F2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F25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F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037A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814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F54F82"/>
  </w:style>
  <w:style w:type="paragraph" w:customStyle="1" w:styleId="WW-Wcicietekstu">
    <w:name w:val="WW-Wcięcie tekstu"/>
    <w:basedOn w:val="Standard"/>
    <w:rsid w:val="00E06C06"/>
    <w:pPr>
      <w:ind w:firstLine="992"/>
      <w:jc w:val="center"/>
    </w:pPr>
    <w:rPr>
      <w:rFonts w:ascii="Verdana, Tahoma" w:eastAsia="SimSun" w:hAnsi="Verdana, Tahoma" w:cs="Verdana, Tahoma"/>
      <w:sz w:val="22"/>
      <w:lang w:val="en-US" w:eastAsia="pl-PL"/>
    </w:rPr>
  </w:style>
  <w:style w:type="numbering" w:customStyle="1" w:styleId="WWNum103">
    <w:name w:val="WWNum103"/>
    <w:basedOn w:val="Bezlisty"/>
    <w:rsid w:val="001B663B"/>
    <w:pPr>
      <w:numPr>
        <w:numId w:val="114"/>
      </w:numPr>
    </w:pPr>
  </w:style>
  <w:style w:type="numbering" w:customStyle="1" w:styleId="WWNum96">
    <w:name w:val="WWNum96"/>
    <w:basedOn w:val="Bezlisty"/>
    <w:rsid w:val="00B177E0"/>
    <w:pPr>
      <w:numPr>
        <w:numId w:val="115"/>
      </w:numPr>
    </w:pPr>
  </w:style>
  <w:style w:type="numbering" w:customStyle="1" w:styleId="WWNum156">
    <w:name w:val="WWNum156"/>
    <w:basedOn w:val="Bezlisty"/>
    <w:rsid w:val="00181FE3"/>
    <w:pPr>
      <w:numPr>
        <w:numId w:val="116"/>
      </w:numPr>
    </w:pPr>
  </w:style>
  <w:style w:type="numbering" w:customStyle="1" w:styleId="WWNum185">
    <w:name w:val="WWNum185"/>
    <w:basedOn w:val="Bezlisty"/>
    <w:rsid w:val="00181FE3"/>
    <w:pPr>
      <w:numPr>
        <w:numId w:val="117"/>
      </w:numPr>
    </w:pPr>
  </w:style>
  <w:style w:type="numbering" w:customStyle="1" w:styleId="WWNum93">
    <w:name w:val="WWNum93"/>
    <w:basedOn w:val="Bezlisty"/>
    <w:rsid w:val="00393415"/>
    <w:pPr>
      <w:numPr>
        <w:numId w:val="118"/>
      </w:numPr>
    </w:pPr>
  </w:style>
  <w:style w:type="numbering" w:customStyle="1" w:styleId="WWNum86">
    <w:name w:val="WWNum86"/>
    <w:basedOn w:val="Bezlisty"/>
    <w:rsid w:val="00F47D75"/>
    <w:pPr>
      <w:numPr>
        <w:numId w:val="120"/>
      </w:numPr>
    </w:pPr>
  </w:style>
  <w:style w:type="numbering" w:customStyle="1" w:styleId="WWNum199">
    <w:name w:val="WWNum199"/>
    <w:basedOn w:val="Bezlisty"/>
    <w:rsid w:val="00755DF7"/>
    <w:pPr>
      <w:numPr>
        <w:numId w:val="121"/>
      </w:numPr>
    </w:pPr>
  </w:style>
  <w:style w:type="numbering" w:customStyle="1" w:styleId="WWNum1">
    <w:name w:val="WWNum1"/>
    <w:basedOn w:val="Bezlisty"/>
    <w:rsid w:val="00F06544"/>
    <w:pPr>
      <w:numPr>
        <w:numId w:val="1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7062-82F9-49A7-9488-E15DB0A4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3173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Dorota</cp:lastModifiedBy>
  <cp:revision>12</cp:revision>
  <cp:lastPrinted>2025-05-30T06:20:00Z</cp:lastPrinted>
  <dcterms:created xsi:type="dcterms:W3CDTF">2025-04-14T19:04:00Z</dcterms:created>
  <dcterms:modified xsi:type="dcterms:W3CDTF">2025-05-30T06:52:00Z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